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</w:pPr>
      <w:r>
        <w:drawing>
          <wp:inline distT="0" distB="0" distL="0" distR="0">
            <wp:extent cx="1141730" cy="1660525"/>
            <wp:effectExtent l="0" t="0" r="1270" b="635"/>
            <wp:docPr id="1026" name="图片 4" descr="D:\desk\微信图片_20220928134118.jpg微信图片_20220928134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4" descr="D:\desk\微信图片_20220928134118.jpg微信图片_20220928134118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660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1633220</wp:posOffset>
                </wp:positionH>
                <wp:positionV relativeFrom="paragraph">
                  <wp:posOffset>389255</wp:posOffset>
                </wp:positionV>
                <wp:extent cx="2346325" cy="1163955"/>
                <wp:effectExtent l="0" t="6350" r="15875" b="10795"/>
                <wp:wrapNone/>
                <wp:docPr id="1027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346325" cy="1163955"/>
                          <a:chOff x="0" y="221877"/>
                          <a:chExt cx="2346511" cy="1164261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0" y="221877"/>
                            <a:ext cx="2346511" cy="7814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2D4B6A"/>
                            </a:solidFill>
                            <a:prstDash val="sysDot"/>
                            <a:miter/>
                          </a:ln>
                        </wps:spPr>
                        <wps:bodyPr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0" y="457200"/>
                            <a:ext cx="2346511" cy="7814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2D4B6A"/>
                            </a:solidFill>
                            <a:prstDash val="sysDot"/>
                            <a:miter/>
                          </a:ln>
                        </wps:spPr>
                        <wps:bodyPr/>
                      </wps:wsp>
                      <wps:wsp>
                        <wps:cNvPr id="3" name="直接连接符 3"/>
                        <wps:cNvCnPr/>
                        <wps:spPr>
                          <a:xfrm>
                            <a:off x="0" y="685800"/>
                            <a:ext cx="2346241" cy="761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2D4B6A"/>
                            </a:solidFill>
                            <a:prstDash val="sysDot"/>
                            <a:miter/>
                          </a:ln>
                        </wps:spPr>
                        <wps:bodyPr/>
                      </wps:wsp>
                      <wps:wsp>
                        <wps:cNvPr id="4" name="直接连接符 4"/>
                        <wps:cNvCnPr/>
                        <wps:spPr>
                          <a:xfrm>
                            <a:off x="0" y="921124"/>
                            <a:ext cx="2346241" cy="761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2D4B6A"/>
                            </a:solidFill>
                            <a:prstDash val="sysDot"/>
                            <a:miter/>
                          </a:ln>
                        </wps:spPr>
                        <wps:bodyPr/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0" y="1149724"/>
                            <a:ext cx="2346241" cy="7618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2D4B6A"/>
                            </a:solidFill>
                            <a:prstDash val="sysDot"/>
                            <a:miter/>
                          </a:ln>
                        </wps:spPr>
                        <wps:bodyPr/>
                      </wps:wsp>
                      <wps:wsp>
                        <wps:cNvPr id="6" name="直接连接符 6"/>
                        <wps:cNvCnPr/>
                        <wps:spPr>
                          <a:xfrm>
                            <a:off x="0" y="1378324"/>
                            <a:ext cx="2346511" cy="7814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2D4B6A"/>
                            </a:solidFill>
                            <a:prstDash val="sysDot"/>
                            <a:miter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128.6pt;margin-top:30.65pt;height:91.65pt;width:184.75pt;z-index:251659264;mso-width-relative:page;mso-height-relative:page;" coordorigin="0,221877" coordsize="2346511,1164261" o:gfxdata="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">
                <o:lock v:ext="edit" aspectratio="f"/>
                <v:line id="_x0000_s1026" o:spid="_x0000_s1026" o:spt="20" style="position:absolute;left:0;top:221877;height:7814;width:2346511;" filled="f" stroked="t" coordsize="21600,21600" o:gfxdata="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0CwNa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2D4B6A" joinstyle="miter" dashstyle="1 1"/>
                  <v:imagedata o:title=""/>
                  <o:lock v:ext="edit" aspectratio="f"/>
                </v:line>
                <v:line id="_x0000_s1026" o:spid="_x0000_s1026" o:spt="20" style="position:absolute;left:0;top:457200;height:7814;width:2346511;" filled="f" stroked="t" coordsize="21600,21600" o:gfxdata="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3QXqG/&#10;AAAA2g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2D4B6A" joinstyle="miter" dashstyle="1 1"/>
                  <v:imagedata o:title=""/>
                  <o:lock v:ext="edit" aspectratio="f"/>
                </v:line>
                <v:line id="_x0000_s1026" o:spid="_x0000_s1026" o:spt="20" style="position:absolute;left:0;top:685800;height:7618;width:2346241;" filled="f" stroked="t" coordsize="21600,21600" o:gfxdata="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z7Or4A&#10;AADaAAAADwAAAAAAAAABACAAAAAiAAAAZHJzL2Rvd25yZXYueG1sUEsBAhQAFAAAAAgAh07iQDMv&#10;BZ47AAAAOQAAABAAAAAAAAAAAQAgAAAADQEAAGRycy9zaGFwZXhtbC54bWxQSwUGAAAAAAYABgBb&#10;AQAAtwMAAAAA&#10;">
                  <v:fill on="f" focussize="0,0"/>
                  <v:stroke weight="1pt" color="#2D4B6A" joinstyle="miter" dashstyle="1 1"/>
                  <v:imagedata o:title=""/>
                  <o:lock v:ext="edit" aspectratio="f"/>
                </v:line>
                <v:line id="_x0000_s1026" o:spid="_x0000_s1026" o:spt="20" style="position:absolute;left:0;top:921124;height:7618;width:2346241;" filled="f" stroked="t" coordsize="21600,21600" o:gfxdata="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11Y06/&#10;AAAA2g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2D4B6A" joinstyle="miter" dashstyle="1 1"/>
                  <v:imagedata o:title=""/>
                  <o:lock v:ext="edit" aspectratio="f"/>
                </v:line>
                <v:line id="_x0000_s1026" o:spid="_x0000_s1026" o:spt="20" style="position:absolute;left:0;top:1149724;height:7618;width:2346241;" filled="f" stroked="t" coordsize="21600,21600" o:gfxdata="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I5xtW/&#10;AAAA2g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2D4B6A" joinstyle="miter" dashstyle="1 1"/>
                  <v:imagedata o:title=""/>
                  <o:lock v:ext="edit" aspectratio="f"/>
                </v:line>
                <v:line id="_x0000_s1026" o:spid="_x0000_s1026" o:spt="20" style="position:absolute;left:0;top:1378324;height:7814;width:2346511;" filled="f" stroked="t" coordsize="21600,21600" o:gfxdata="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LrWKK/&#10;AAAA2gAAAA8AAAAAAAAAAQAgAAAAIgAAAGRycy9kb3ducmV2LnhtbFBLAQIUABQAAAAIAIdO4kAz&#10;LwWeOwAAADkAAAAQAAAAAAAAAAEAIAAAAA4BAABkcnMvc2hhcGV4bWwueG1sUEsFBgAAAAAGAAYA&#10;WwEAALgDAAAAAA==&#10;">
                  <v:fill on="f" focussize="0,0"/>
                  <v:stroke weight="1pt" color="#2D4B6A" joinstyle="miter" dashstyle="1 1"/>
                  <v:imagedata o:title=""/>
                  <o:lock v:ext="edit" aspectratio="f"/>
                </v:lin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2202180</wp:posOffset>
                </wp:positionH>
                <wp:positionV relativeFrom="margin">
                  <wp:posOffset>106045</wp:posOffset>
                </wp:positionV>
                <wp:extent cx="3091815" cy="2207895"/>
                <wp:effectExtent l="0" t="0" r="0" b="0"/>
                <wp:wrapNone/>
                <wp:docPr id="1034" name="24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1814" cy="22078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hint="eastAsia" w:ascii="微软雅黑" w:hAnsi="微软雅黑" w:eastAsia="微软雅黑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8"/>
                                <w:szCs w:val="28"/>
                              </w:rPr>
                              <w:t>姓    名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刘浩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8"/>
                                <w:szCs w:val="28"/>
                              </w:rPr>
                              <w:t>性    别：男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hint="eastAsia" w:ascii="微软雅黑" w:hAnsi="微软雅黑" w:eastAsia="微软雅黑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8"/>
                                <w:szCs w:val="28"/>
                              </w:rPr>
                              <w:t>政治面貌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/>
                                <w:sz w:val="28"/>
                                <w:szCs w:val="28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共青团员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0000"/>
                                <w:sz w:val="28"/>
                                <w:szCs w:val="28"/>
                              </w:rPr>
                              <w:t>出生年月：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8"/>
                                <w:szCs w:val="28"/>
                              </w:rPr>
                              <w:t>2000年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8"/>
                                <w:szCs w:val="28"/>
                              </w:rPr>
                              <w:t>月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hint="default" w:ascii="微软雅黑" w:hAnsi="微软雅黑" w:eastAsia="微软雅黑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0000"/>
                                <w:sz w:val="28"/>
                                <w:szCs w:val="28"/>
                              </w:rPr>
                              <w:t>电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/>
                                <w:sz w:val="28"/>
                                <w:szCs w:val="28"/>
                              </w:rPr>
                              <w:t>话：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13844604198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hint="default" w:ascii="微软雅黑" w:hAnsi="微软雅黑" w:eastAsia="微软雅黑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00000"/>
                                <w:sz w:val="28"/>
                                <w:szCs w:val="28"/>
                              </w:rPr>
                              <w:t>邮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8"/>
                                <w:szCs w:val="28"/>
                              </w:rPr>
                              <w:t xml:space="preserve">    箱：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8"/>
                                <w:szCs w:val="28"/>
                                <w:lang w:val="en-US" w:eastAsia="zh-CN"/>
                              </w:rPr>
                              <w:t>2503580434@qq.com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rPr>
                                <w:rFonts w:ascii="微软雅黑" w:hAnsi="微软雅黑" w:eastAsia="微软雅黑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岁" o:spid="_x0000_s1026" o:spt="1" style="position:absolute;left:0pt;margin-left:173.4pt;margin-top:8.35pt;height:173.85pt;width:243.45pt;mso-position-horizontal-relative:page;mso-position-vertical-relative:margin;z-index:251659264;mso-width-relative:page;mso-height-relative:page;" filled="f" stroked="f" coordsize="21600,21600" o:gfxdata="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Eto+T2gAAAAoBAAAPAAAAAAAA&#10;AAEAIAAAACIAAABkcnMvZG93bnJldi54bWxQSwECFAAUAAAACACHTuJAe2v+hdcBAACqAwAADgAA&#10;AAAAAAABACAAAAApAQAAZHJzL2Uyb0RvYy54bWxQSwUGAAAAAAYABgBZAQAAcg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rPr>
                          <w:rFonts w:hint="eastAsia" w:ascii="微软雅黑" w:hAnsi="微软雅黑" w:eastAsia="微软雅黑"/>
                          <w:color w:val="00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8"/>
                          <w:szCs w:val="28"/>
                        </w:rPr>
                        <w:t>姓    名</w:t>
                      </w:r>
                      <w:r>
                        <w:rPr>
                          <w:rFonts w:ascii="微软雅黑" w:hAnsi="微软雅黑" w:eastAsia="微软雅黑"/>
                          <w:color w:val="00000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8"/>
                          <w:szCs w:val="28"/>
                          <w:lang w:val="en-US" w:eastAsia="zh-CN"/>
                        </w:rPr>
                        <w:t>刘浩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8"/>
                          <w:szCs w:val="28"/>
                        </w:rPr>
                        <w:t>性    别：男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hint="eastAsia" w:ascii="微软雅黑" w:hAnsi="微软雅黑" w:eastAsia="微软雅黑"/>
                          <w:color w:val="00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8"/>
                          <w:szCs w:val="28"/>
                        </w:rPr>
                        <w:t>政治面貌</w:t>
                      </w:r>
                      <w:r>
                        <w:rPr>
                          <w:rFonts w:ascii="微软雅黑" w:hAnsi="微软雅黑" w:eastAsia="微软雅黑"/>
                          <w:color w:val="000000"/>
                          <w:sz w:val="28"/>
                          <w:szCs w:val="28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8"/>
                          <w:szCs w:val="28"/>
                          <w:lang w:val="en-US" w:eastAsia="zh-CN"/>
                        </w:rPr>
                        <w:t>共青团员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/>
                          <w:sz w:val="28"/>
                          <w:szCs w:val="28"/>
                        </w:rPr>
                        <w:t>出生年月：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8"/>
                          <w:szCs w:val="28"/>
                        </w:rPr>
                        <w:t>2000年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8"/>
                          <w:szCs w:val="28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8"/>
                          <w:szCs w:val="28"/>
                        </w:rPr>
                        <w:t>月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hint="default" w:ascii="微软雅黑" w:hAnsi="微软雅黑" w:eastAsia="微软雅黑"/>
                          <w:color w:val="00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/>
                          <w:sz w:val="28"/>
                          <w:szCs w:val="28"/>
                        </w:rPr>
                        <w:t>电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微软雅黑" w:hAnsi="微软雅黑" w:eastAsia="微软雅黑"/>
                          <w:color w:val="000000"/>
                          <w:sz w:val="28"/>
                          <w:szCs w:val="28"/>
                        </w:rPr>
                        <w:t>话：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8"/>
                          <w:szCs w:val="28"/>
                          <w:lang w:val="en-US" w:eastAsia="zh-CN"/>
                        </w:rPr>
                        <w:t>13844604198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hint="default" w:ascii="微软雅黑" w:hAnsi="微软雅黑" w:eastAsia="微软雅黑"/>
                          <w:color w:val="00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000000"/>
                          <w:sz w:val="28"/>
                          <w:szCs w:val="28"/>
                        </w:rPr>
                        <w:t>邮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8"/>
                          <w:szCs w:val="28"/>
                        </w:rPr>
                        <w:t xml:space="preserve">    箱：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8"/>
                          <w:szCs w:val="28"/>
                          <w:lang w:val="en-US" w:eastAsia="zh-CN"/>
                        </w:rPr>
                        <w:t>2503580434@qq.com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4"/>
                          <w:szCs w:val="24"/>
                        </w:rPr>
                        <w:t xml:space="preserve">                      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/>
                          <w:sz w:val="24"/>
                          <w:szCs w:val="24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8"/>
                          <w:szCs w:val="28"/>
                        </w:rPr>
                        <w:t xml:space="preserve">    </w:t>
                      </w: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rPr>
                          <w:rFonts w:ascii="微软雅黑" w:hAnsi="微软雅黑" w:eastAsia="微软雅黑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-894080</wp:posOffset>
                </wp:positionV>
                <wp:extent cx="4102100" cy="2574925"/>
                <wp:effectExtent l="0" t="0" r="0" b="0"/>
                <wp:wrapNone/>
                <wp:docPr id="1035" name="等腰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02100" cy="2574925"/>
                        </a:xfrm>
                        <a:prstGeom prst="triangle">
                          <a:avLst/>
                        </a:prstGeom>
                        <a:solidFill>
                          <a:srgbClr val="334E6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1" o:spid="_x0000_s1026" o:spt="5" type="#_x0000_t5" style="position:absolute;left:0pt;flip:y;margin-left:334pt;margin-top:-70.4pt;height:202.75pt;width:323pt;z-index:251659264;v-text-anchor:middle;mso-width-relative:page;mso-height-relative:page;" fillcolor="#334E6C" filled="t" stroked="f" coordsize="21600,21600" o:gfxdata="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KuAbu9sAAAANAQAADwAAAAAAAAAB&#10;ACAAAAAiAAAAZHJzL2Rvd25yZXYueG1sUEsBAhQAFAAAAAgAh07iQLpWTygNAgAA7gMAAA4AAAAA&#10;AAAAAQAgAAAAKgEAAGRycy9lMm9Eb2MueG1sUEsFBgAAAAAGAAYAWQEAAKkFAAAAAA==&#10;" adj="10800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-842010</wp:posOffset>
                </wp:positionV>
                <wp:extent cx="4102735" cy="2574925"/>
                <wp:effectExtent l="0" t="0" r="0" b="0"/>
                <wp:wrapNone/>
                <wp:docPr id="1036" name="等腰三角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02734" cy="2574925"/>
                        </a:xfrm>
                        <a:prstGeom prst="triangle">
                          <a:avLst/>
                        </a:prstGeom>
                        <a:solidFill>
                          <a:srgbClr val="21334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46" o:spid="_x0000_s1026" o:spt="5" type="#_x0000_t5" style="position:absolute;left:0pt;flip:y;margin-left:333.8pt;margin-top:-66.3pt;height:202.75pt;width:323.05pt;z-index:251659264;v-text-anchor:middle;mso-width-relative:page;mso-height-relative:page;" fillcolor="#213347" filled="t" stroked="f" coordsize="21600,21600" o:gfxdata="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iWby3cAAAADQEAAA8AAAAAAAAA&#10;AQAgAAAAIgAAAGRycy9kb3ducmV2LnhtbFBLAQIUABQAAAAIAIdO4kCPbC6uDQIAAO8DAAAOAAAA&#10;AAAAAAEAIAAAACsBAABkcnMvZTJvRG9jLnhtbFBLBQYAAAAABgAGAFkBAACqBQAAAAA=&#10;" adj="10800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5485765</wp:posOffset>
                </wp:positionH>
                <wp:positionV relativeFrom="page">
                  <wp:posOffset>-255270</wp:posOffset>
                </wp:positionV>
                <wp:extent cx="1499235" cy="1573530"/>
                <wp:effectExtent l="0" t="0" r="0" b="8255"/>
                <wp:wrapNone/>
                <wp:docPr id="1037" name="24岁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9234" cy="15735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jc w:val="center"/>
                              <w:rPr>
                                <w:rFonts w:ascii="华文细黑" w:hAnsi="华文细黑" w:eastAsia="华文细黑"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ind w:firstLine="420" w:firstLineChars="150"/>
                              <w:rPr>
                                <w:rFonts w:ascii="TypeLand 康熙字典體" w:hAnsi="TypeLand 康熙字典體" w:eastAsia="TypeLand 康熙字典體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ypeLand 康熙字典體" w:hAnsi="TypeLand 康熙字典體" w:eastAsia="TypeLand 康熙字典體"/>
                                <w:color w:val="FFFFFF"/>
                                <w:sz w:val="28"/>
                                <w:szCs w:val="28"/>
                              </w:rPr>
                              <w:t>RESUME</w:t>
                            </w:r>
                          </w:p>
                          <w:p>
                            <w:pPr>
                              <w:tabs>
                                <w:tab w:val="left" w:pos="840"/>
                              </w:tabs>
                              <w:spacing w:line="240" w:lineRule="auto"/>
                              <w:jc w:val="center"/>
                              <w:rPr>
                                <w:rFonts w:ascii="微软雅黑" w:hAnsi="微软雅黑" w:eastAsia="微软雅黑"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/>
                                <w:sz w:val="48"/>
                                <w:szCs w:val="48"/>
                              </w:rPr>
                              <w:t>个人简历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4岁" o:spid="_x0000_s1026" o:spt="1" style="position:absolute;left:0pt;margin-left:431.95pt;margin-top:-20.1pt;height:123.9pt;width:118.05pt;mso-position-horizontal-relative:margin;mso-position-vertical-relative:page;z-index:251659264;mso-width-relative:page;mso-height-relative:page;" filled="f" stroked="f" coordsize="21600,21600" o:gfxdata="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flIxC3AAAAAwBAAAPAAAA&#10;AAAAAAEAIAAAACIAAABkcnMvZG93bnJldi54bWxQSwECFAAUAAAACACHTuJAQA+fQNgBAACqAwAA&#10;DgAAAAAAAAABACAAAAArAQAAZHJzL2Uyb0RvYy54bWxQSwUGAAAAAAYABgBZAQAAd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jc w:val="center"/>
                        <w:rPr>
                          <w:rFonts w:ascii="华文细黑" w:hAnsi="华文细黑" w:eastAsia="华文细黑"/>
                          <w:color w:val="FFFFFF"/>
                          <w:sz w:val="28"/>
                          <w:szCs w:val="28"/>
                        </w:rPr>
                      </w:pPr>
                    </w:p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ind w:firstLine="420" w:firstLineChars="150"/>
                        <w:rPr>
                          <w:rFonts w:ascii="TypeLand 康熙字典體" w:hAnsi="TypeLand 康熙字典體" w:eastAsia="TypeLand 康熙字典體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TypeLand 康熙字典體" w:hAnsi="TypeLand 康熙字典體" w:eastAsia="TypeLand 康熙字典體"/>
                          <w:color w:val="FFFFFF"/>
                          <w:sz w:val="28"/>
                          <w:szCs w:val="28"/>
                        </w:rPr>
                        <w:t>RESUME</w:t>
                      </w:r>
                    </w:p>
                    <w:p>
                      <w:pPr>
                        <w:tabs>
                          <w:tab w:val="left" w:pos="840"/>
                        </w:tabs>
                        <w:spacing w:line="240" w:lineRule="auto"/>
                        <w:jc w:val="center"/>
                        <w:rPr>
                          <w:rFonts w:ascii="微软雅黑" w:hAnsi="微软雅黑" w:eastAsia="微软雅黑"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/>
                          <w:sz w:val="48"/>
                          <w:szCs w:val="48"/>
                        </w:rPr>
                        <w:t>个人简历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1654175</wp:posOffset>
                </wp:positionH>
                <wp:positionV relativeFrom="paragraph">
                  <wp:posOffset>221615</wp:posOffset>
                </wp:positionV>
                <wp:extent cx="116840" cy="1304290"/>
                <wp:effectExtent l="0" t="0" r="0" b="0"/>
                <wp:wrapNone/>
                <wp:docPr id="1038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16839" cy="1304290"/>
                          <a:chOff x="0" y="0"/>
                          <a:chExt cx="116937" cy="1304729"/>
                        </a:xfrm>
                        <a:solidFill>
                          <a:srgbClr val="000000"/>
                        </a:solidFill>
                      </wpg:grpSpPr>
                      <wps:wsp>
                        <wps:cNvPr id="7" name="等腰三角形 7"/>
                        <wps:cNvSpPr/>
                        <wps:spPr>
                          <a:xfrm rot="5400000">
                            <a:off x="-15558" y="15558"/>
                            <a:ext cx="147955" cy="116840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8" name="等腰三角形 8"/>
                        <wps:cNvSpPr/>
                        <wps:spPr>
                          <a:xfrm rot="5400000">
                            <a:off x="-15557" y="250019"/>
                            <a:ext cx="148123" cy="116865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9" name="等腰三角形 9"/>
                        <wps:cNvSpPr/>
                        <wps:spPr>
                          <a:xfrm rot="5400000">
                            <a:off x="-15557" y="476665"/>
                            <a:ext cx="148123" cy="116865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0" name="等腰三角形 10"/>
                        <wps:cNvSpPr/>
                        <wps:spPr>
                          <a:xfrm rot="5400000">
                            <a:off x="-15557" y="711127"/>
                            <a:ext cx="148123" cy="116865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1" name="等腰三角形 11"/>
                        <wps:cNvSpPr/>
                        <wps:spPr>
                          <a:xfrm rot="5400000">
                            <a:off x="-15557" y="937773"/>
                            <a:ext cx="148123" cy="116865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12" name="等腰三角形 12"/>
                        <wps:cNvSpPr/>
                        <wps:spPr>
                          <a:xfrm rot="5400000">
                            <a:off x="-15558" y="1172235"/>
                            <a:ext cx="148123" cy="116865"/>
                          </a:xfrm>
                          <a:prstGeom prst="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7" o:spid="_x0000_s1026" o:spt="203" style="position:absolute;left:0pt;margin-left:130.25pt;margin-top:17.45pt;height:102.7pt;width:9.2pt;z-index:251659264;mso-width-relative:page;mso-height-relative:page;" coordsize="116937,1304729" o:gfxdata="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DRwoP42gAAAAoBAAAPAAAA&#10;AAAAAAEAIAAAACIAAABkcnMvZG93bnJldi54bWxQSwECFAAUAAAACACHTuJA3KfaHL4CAAD5CwAA&#10;DgAAAAAAAAABACAAAAApAQAAZHJzL2Uyb0RvYy54bWxQSwUGAAAAAAYABgBZAQAAWQYAAAAA&#10;">
                <o:lock v:ext="edit" aspectratio="f"/>
                <v:shape id="_x0000_s1026" o:spid="_x0000_s1026" o:spt="5" type="#_x0000_t5" style="position:absolute;left:-15558;top:15558;height:116840;width:147955;rotation:5898240f;" filled="t" stroked="f" coordsize="21600,21600" o:gfxdata="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Q5qvQAA&#10;ANoAAAAPAAAAAAAAAAEAIAAAACIAAABkcnMvZG93bnJldi54bWxQSwECFAAUAAAACACHTuJAMy8F&#10;njsAAAA5AAAAEAAAAAAAAAABACAAAAAMAQAAZHJzL3NoYXBleG1sLnhtbFBLBQYAAAAABgAGAFsB&#10;AAC2AwAAAAA=&#10;" adj="10800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5" type="#_x0000_t5" style="position:absolute;left:-15557;top:250019;height:116865;width:148123;rotation:5898240f;" filled="t" stroked="f" coordsize="21600,21600" o:gfxdata="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+6mhi2AAAA2gAAAA8A&#10;AAAAAAAAAQAgAAAAIgAAAGRycy9kb3ducmV2LnhtbFBLAQIUABQAAAAIAIdO4kAzLwWeOwAAADkA&#10;AAAQAAAAAAAAAAEAIAAAAAUBAABkcnMvc2hhcGV4bWwueG1sUEsFBgAAAAAGAAYAWwEAAK8DAAAA&#10;AA==&#10;" adj="10800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5" type="#_x0000_t5" style="position:absolute;left:-15557;top:476665;height:116865;width:148123;rotation:5898240f;" filled="t" stroked="f" coordsize="21600,21600" o:gfxdata="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2P4O8AAAA&#10;2gAAAA8AAAAAAAAAAQAgAAAAIgAAAGRycy9kb3ducmV2LnhtbFBLAQIUABQAAAAIAIdO4kAzLwWe&#10;OwAAADkAAAAQAAAAAAAAAAEAIAAAAAsBAABkcnMvc2hhcGV4bWwueG1sUEsFBgAAAAAGAAYAWwEA&#10;ALUDAAAAAA==&#10;" adj="10800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5" type="#_x0000_t5" style="position:absolute;left:-15557;top:711127;height:116865;width:148123;rotation:5898240f;" filled="t" stroked="f" coordsize="21600,21600" o:gfxdata="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REYv6/&#10;AAAA2wAAAA8AAAAAAAAAAQAgAAAAIgAAAGRycy9kb3ducmV2LnhtbFBLAQIUABQAAAAIAIdO4kAz&#10;LwWeOwAAADkAAAAQAAAAAAAAAAEAIAAAAA4BAABkcnMvc2hhcGV4bWwueG1sUEsFBgAAAAAGAAYA&#10;WwEAALgDAAAAAA==&#10;" adj="10800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5" type="#_x0000_t5" style="position:absolute;left:-15557;top:937773;height:116865;width:148123;rotation:5898240f;" filled="t" stroked="f" coordsize="21600,21600" o:gfxdata="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rCMdlugAAANsA&#10;AAAPAAAAAAAAAAEAIAAAACIAAABkcnMvZG93bnJldi54bWxQSwECFAAUAAAACACHTuJAMy8FnjsA&#10;AAA5AAAAEAAAAAAAAAABACAAAAAJAQAAZHJzL3NoYXBleG1sLnhtbFBLBQYAAAAABgAGAFsBAACz&#10;AwAAAAA=&#10;" adj="10800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5" type="#_x0000_t5" style="position:absolute;left:-15558;top:1172235;height:116865;width:148123;rotation:5898240f;" filled="t" stroked="f" coordsize="21600,21600" o:gfxdata="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b2lkStwAAANsAAAAP&#10;AAAAAAAAAAEAIAAAACIAAABkcnMvZG93bnJldi54bWxQSwECFAAUAAAACACHTuJAMy8FnjsAAAA5&#10;AAAAEAAAAAAAAAABACAAAAAGAQAAZHJzL3NoYXBleG1sLnhtbFBLBQYAAAAABgAGAFsBAACwAwAA&#10;AAA=&#10;" adj="10800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jc w:val="both"/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4335780</wp:posOffset>
                </wp:positionV>
                <wp:extent cx="6604000" cy="309245"/>
                <wp:effectExtent l="0" t="0" r="25400" b="0"/>
                <wp:wrapNone/>
                <wp:docPr id="1047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04000" cy="309245"/>
                          <a:chOff x="0" y="15631"/>
                          <a:chExt cx="6604000" cy="309341"/>
                        </a:xfrm>
                      </wpg:grpSpPr>
                      <wpg:grpSp>
                        <wpg:cNvPr id="13" name="组合 13"/>
                        <wpg:cNvGrpSpPr/>
                        <wpg:grpSpPr>
                          <a:xfrm>
                            <a:off x="0" y="15631"/>
                            <a:ext cx="6604000" cy="272527"/>
                            <a:chOff x="0" y="0"/>
                            <a:chExt cx="6604000" cy="272527"/>
                          </a:xfrm>
                        </wpg:grpSpPr>
                        <wps:wsp>
                          <wps:cNvPr id="14" name="矩形 14"/>
                          <wps:cNvSpPr/>
                          <wps:spPr>
                            <a:xfrm>
                              <a:off x="2" y="0"/>
                              <a:ext cx="1158714" cy="272527"/>
                            </a:xfrm>
                            <a:prstGeom prst="rect">
                              <a:avLst/>
                            </a:prstGeom>
                            <a:solidFill>
                              <a:srgbClr val="2D4B6A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15" name="直接连接符 15"/>
                          <wps:cNvCnPr/>
                          <wps:spPr>
                            <a:xfrm flipV="1">
                              <a:off x="1141031" y="140620"/>
                              <a:ext cx="5462969" cy="1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334E6C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16" name="等腰三角形 16"/>
                          <wps:cNvSpPr/>
                          <wps:spPr>
                            <a:xfrm rot="5400000">
                              <a:off x="-15629" y="78154"/>
                              <a:ext cx="148123" cy="116865"/>
                            </a:xfrm>
                            <a:prstGeom prst="triangle">
                              <a:avLst/>
                            </a:prstGeom>
                            <a:solidFill>
                              <a:srgbClr val="DEEBF6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s:wsp>
                        <wps:cNvPr id="17" name="矩形 17"/>
                        <wps:cNvSpPr/>
                        <wps:spPr>
                          <a:xfrm>
                            <a:off x="109415" y="20172"/>
                            <a:ext cx="984739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宋体" w:hAnsi="宋体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宋体" w:hAnsi="宋体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  <w:t>技能证书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595959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-1.5pt;margin-top:341.4pt;height:24.35pt;width:520pt;mso-position-horizontal-relative:margin;z-index:251659264;mso-width-relative:page;mso-height-relative:page;" coordorigin="0,15631" coordsize="6604000,309341" o:gfxdata="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">
                <o:lock v:ext="edit" aspectratio="f"/>
                <v:group id="_x0000_s1026" o:spid="_x0000_s1026" o:spt="203" style="position:absolute;left:0;top:15631;height:272527;width:6604000;" coordsize="6604000,272527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rect id="_x0000_s1026" o:spid="_x0000_s1026" o:spt="1" style="position:absolute;left:2;top:0;height:272527;width:1158714;" fillcolor="#2D4B6A" filled="t" stroked="f" coordsize="21600,21600" o:gfxdata="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+d8NbsAAADb&#10;AAAADwAAAAAAAAABACAAAAAiAAAAZHJzL2Rvd25yZXYueG1sUEsBAhQAFAAAAAgAh07iQDMvBZ47&#10;AAAAOQAAABAAAAAAAAAAAQAgAAAACgEAAGRycy9zaGFwZXhtbC54bWxQSwUGAAAAAAYABgBbAQAA&#10;tAMAAAAA&#10;">
                    <v:fill on="t" focussize="0,0"/>
                    <v:stroke on="f"/>
                    <v:imagedata o:title=""/>
                    <o:lock v:ext="edit" aspectratio="f"/>
                  </v:rect>
                  <v:line id="_x0000_s1026" o:spid="_x0000_s1026" o:spt="20" style="position:absolute;left:1141031;top:140620;flip:y;height:1;width:5462969;" filled="f" stroked="t" coordsize="21600,21600" o:gfxdata="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gheV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334E6C" joinstyle="miter"/>
                    <v:imagedata o:title=""/>
                    <o:lock v:ext="edit" aspectratio="f"/>
                  </v:line>
                  <v:shape id="_x0000_s1026" o:spid="_x0000_s1026" o:spt="5" type="#_x0000_t5" style="position:absolute;left:-15629;top:78154;height:116865;width:148123;rotation:5898240f;" fillcolor="#DEEBF6" filled="t" stroked="f" coordsize="21600,21600" o:gfxdata="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IN+kLsAAADb&#10;AAAADwAAAAAAAAABACAAAAAiAAAAZHJzL2Rvd25yZXYueG1sUEsBAhQAFAAAAAgAh07iQDMvBZ47&#10;AAAAOQAAABAAAAAAAAAAAQAgAAAACgEAAGRycy9zaGFwZXhtbC54bWxQSwUGAAAAAAYABgBbAQAA&#10;tAMAAAAA&#10;" adj="10800">
                    <v:fill on="t" focussize="0,0"/>
                    <v:stroke on="f"/>
                    <v:imagedata o:title=""/>
                    <o:lock v:ext="edit" aspectratio="f"/>
                  </v:shape>
                </v:group>
                <v:rect id="_x0000_s1026" o:spid="_x0000_s1026" o:spt="1" style="position:absolute;left:109415;top:20172;height:304800;width:984739;" filled="f" stroked="f" coordsize="21600,21600" o:gfxdata="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9Y8Z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宋体" w:hAnsi="宋体"/>
                            <w:b/>
                            <w:color w:val="FFFFFF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/>
                            <w:b/>
                            <w:color w:val="FFFFFF"/>
                            <w:sz w:val="30"/>
                            <w:szCs w:val="30"/>
                          </w:rPr>
                          <w:t>技能证书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/>
                            <w:szCs w:val="2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5321935</wp:posOffset>
                </wp:positionV>
                <wp:extent cx="6604000" cy="309245"/>
                <wp:effectExtent l="0" t="0" r="25400" b="0"/>
                <wp:wrapNone/>
                <wp:docPr id="1053" name="组合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04000" cy="309245"/>
                          <a:chOff x="0" y="15631"/>
                          <a:chExt cx="6604000" cy="309341"/>
                        </a:xfrm>
                      </wpg:grpSpPr>
                      <wpg:grpSp>
                        <wpg:cNvPr id="18" name="组合 18"/>
                        <wpg:cNvGrpSpPr/>
                        <wpg:grpSpPr>
                          <a:xfrm>
                            <a:off x="0" y="15631"/>
                            <a:ext cx="6604000" cy="272527"/>
                            <a:chOff x="0" y="0"/>
                            <a:chExt cx="6604000" cy="272527"/>
                          </a:xfrm>
                        </wpg:grpSpPr>
                        <wps:wsp>
                          <wps:cNvPr id="19" name="矩形 19"/>
                          <wps:cNvSpPr/>
                          <wps:spPr>
                            <a:xfrm>
                              <a:off x="2" y="0"/>
                              <a:ext cx="1158714" cy="272527"/>
                            </a:xfrm>
                            <a:prstGeom prst="rect">
                              <a:avLst/>
                            </a:prstGeom>
                            <a:solidFill>
                              <a:srgbClr val="2D4B6A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20" name="直接连接符 20"/>
                          <wps:cNvCnPr/>
                          <wps:spPr>
                            <a:xfrm flipV="1">
                              <a:off x="1141031" y="140620"/>
                              <a:ext cx="5462969" cy="1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334E6C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21" name="等腰三角形 21"/>
                          <wps:cNvSpPr/>
                          <wps:spPr>
                            <a:xfrm rot="5400000">
                              <a:off x="-15629" y="78154"/>
                              <a:ext cx="148123" cy="116865"/>
                            </a:xfrm>
                            <a:prstGeom prst="triangle">
                              <a:avLst/>
                            </a:prstGeom>
                            <a:solidFill>
                              <a:srgbClr val="DEEBF6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s:wsp>
                        <wps:cNvPr id="22" name="矩形 22"/>
                        <wps:cNvSpPr/>
                        <wps:spPr>
                          <a:xfrm>
                            <a:off x="109415" y="20172"/>
                            <a:ext cx="984739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宋体" w:hAnsi="宋体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  <w:t>自我</w:t>
                              </w:r>
                              <w:r>
                                <w:rPr>
                                  <w:rFonts w:ascii="宋体" w:hAnsi="宋体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  <w:t>评价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595959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5" o:spid="_x0000_s1026" o:spt="203" style="position:absolute;left:0pt;margin-left:1.9pt;margin-top:419.05pt;height:24.35pt;width:520pt;mso-position-horizontal-relative:margin;z-index:251659264;mso-width-relative:page;mso-height-relative:page;" coordorigin="0,15631" coordsize="6604000,309341" o:gfxdata="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">
                <o:lock v:ext="edit" aspectratio="f"/>
                <v:group id="_x0000_s1026" o:spid="_x0000_s1026" o:spt="203" style="position:absolute;left:0;top:15631;height:272527;width:6604000;" coordsize="6604000,272527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2;top:0;height:272527;width:1158714;" fillcolor="#2D4B6A" filled="t" stroked="f" coordsize="21600,21600" o:gfxdata="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5tOrugAAANsA&#10;AAAPAAAAAAAAAAEAIAAAACIAAABkcnMvZG93bnJldi54bWxQSwECFAAUAAAACACHTuJAMy8FnjsA&#10;AAA5AAAAEAAAAAAAAAABACAAAAAJAQAAZHJzL3NoYXBleG1sLnhtbFBLBQYAAAAABgAGAFsBAACz&#10;AwAAAAA=&#10;">
                    <v:fill on="t" focussize="0,0"/>
                    <v:stroke on="f"/>
                    <v:imagedata o:title=""/>
                    <o:lock v:ext="edit" aspectratio="f"/>
                  </v:rect>
                  <v:line id="_x0000_s1026" o:spid="_x0000_s1026" o:spt="20" style="position:absolute;left:1141031;top:140620;flip:y;height:1;width:5462969;" filled="f" stroked="t" coordsize="21600,21600" o:gfxdata="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Jl+s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0.5pt" color="#334E6C" joinstyle="miter"/>
                    <v:imagedata o:title=""/>
                    <o:lock v:ext="edit" aspectratio="f"/>
                  </v:line>
                  <v:shape id="_x0000_s1026" o:spid="_x0000_s1026" o:spt="5" type="#_x0000_t5" style="position:absolute;left:-15629;top:78154;height:116865;width:148123;rotation:5898240f;" fillcolor="#DEEBF6" filled="t" stroked="f" coordsize="21600,21600" o:gfxdata="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GLFm8AAAA&#10;2wAAAA8AAAAAAAAAAQAgAAAAIgAAAGRycy9kb3ducmV2LnhtbFBLAQIUABQAAAAIAIdO4kAzLwWe&#10;OwAAADkAAAAQAAAAAAAAAAEAIAAAAAsBAABkcnMvc2hhcGV4bWwueG1sUEsFBgAAAAAGAAYAWwEA&#10;ALUDAAAAAA==&#10;" adj="10800">
                    <v:fill on="t" focussize="0,0"/>
                    <v:stroke on="f"/>
                    <v:imagedata o:title=""/>
                    <o:lock v:ext="edit" aspectratio="f"/>
                  </v:shape>
                </v:group>
                <v:rect id="_x0000_s1026" o:spid="_x0000_s1026" o:spt="1" style="position:absolute;left:109415;top:20172;height:304800;width:984739;" filled="f" stroked="f" coordsize="21600,21600" o:gfxdata="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c1VQ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宋体" w:hAnsi="宋体"/>
                            <w:b/>
                            <w:color w:val="FFFFFF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color w:val="FFFFFF"/>
                            <w:sz w:val="30"/>
                            <w:szCs w:val="30"/>
                          </w:rPr>
                          <w:t>自我</w:t>
                        </w:r>
                        <w:r>
                          <w:rPr>
                            <w:rFonts w:ascii="宋体" w:hAnsi="宋体"/>
                            <w:b/>
                            <w:color w:val="FFFFFF"/>
                            <w:sz w:val="30"/>
                            <w:szCs w:val="30"/>
                          </w:rPr>
                          <w:t>评价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/>
                            <w:szCs w:val="2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334645</wp:posOffset>
                </wp:positionV>
                <wp:extent cx="6643370" cy="1112520"/>
                <wp:effectExtent l="0" t="0" r="0" b="0"/>
                <wp:wrapNone/>
                <wp:docPr id="1059" name="教育背景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69" cy="1112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>2019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>.09-20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>23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 xml:space="preserve">.06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>东北电力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>大学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>机制19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 xml:space="preserve">班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>机械设计制造及其自动化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>本科     专业人数综合测评：  班级综合测评成绩前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  <w:lang w:val="en-US" w:eastAsia="zh-CN"/>
                              </w:rPr>
                              <w:t>50%</w:t>
                            </w:r>
                          </w:p>
                          <w:p>
                            <w:pPr>
                              <w:pStyle w:val="14"/>
                              <w:ind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color w:val="000000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ascii="微软雅黑" w:hAnsi="微软雅黑" w:eastAsia="微软雅黑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教育背景介绍" o:spid="_x0000_s1026" o:spt="1" style="position:absolute;left:0pt;margin-left:0.2pt;margin-top:26.35pt;height:87.6pt;width:523.1pt;mso-position-horizontal-relative:margin;z-index:251659264;mso-width-relative:page;mso-height-relative:page;" filled="f" stroked="f" coordsize="21600,21600" o:gfxdata="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gPhgJNkAAAAIAQAADwAAAAAAAAABACAAAAAiAAAAZHJzL2Rvd25yZXYueG1sUEsBAhQA&#10;FAAAAAgAh07iQNwpqJXxAQAAtwMAAA4AAAAAAAAAAQAgAAAAKAEAAGRycy9lMm9Eb2MueG1sUEsF&#10;BgAAAAAGAAYAWQEAAIs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0D0D0D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>2019</w:t>
                      </w:r>
                      <w:r>
                        <w:rPr>
                          <w:rFonts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>.09-20</w:t>
                      </w:r>
                      <w:r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>23</w:t>
                      </w:r>
                      <w:r>
                        <w:rPr>
                          <w:rFonts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 xml:space="preserve">.06    </w:t>
                      </w:r>
                      <w:r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>东北电力</w:t>
                      </w:r>
                      <w:r>
                        <w:rPr>
                          <w:rFonts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>大学</w:t>
                      </w:r>
                      <w:r>
                        <w:rPr>
                          <w:rFonts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>机制19</w:t>
                      </w:r>
                      <w:r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 xml:space="preserve">班  </w:t>
                      </w:r>
                      <w:r>
                        <w:rPr>
                          <w:rFonts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 xml:space="preserve">        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0D0D0D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>机械设计制造及其自动化</w:t>
                      </w:r>
                      <w:r>
                        <w:rPr>
                          <w:rFonts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>本科     专业人数综合测评：  班级综合测评成绩前</w:t>
                      </w:r>
                      <w:r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  <w:lang w:val="en-US" w:eastAsia="zh-CN"/>
                        </w:rPr>
                        <w:t>50%</w:t>
                      </w:r>
                    </w:p>
                    <w:p>
                      <w:pPr>
                        <w:pStyle w:val="14"/>
                        <w:ind w:firstLine="0" w:firstLineChars="0"/>
                        <w:jc w:val="left"/>
                        <w:rPr>
                          <w:rFonts w:ascii="微软雅黑" w:hAnsi="微软雅黑" w:eastAsia="微软雅黑"/>
                          <w:color w:val="0D0D0D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14"/>
                        <w:numPr>
                          <w:ilvl w:val="0"/>
                          <w:numId w:val="1"/>
                        </w:numPr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0D0D0D"/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/>
                          <w:color w:val="000000"/>
                          <w:szCs w:val="21"/>
                        </w:rPr>
                      </w:pPr>
                    </w:p>
                    <w:p>
                      <w:pPr>
                        <w:rPr>
                          <w:rFonts w:ascii="微软雅黑" w:hAnsi="微软雅黑" w:eastAsia="微软雅黑"/>
                          <w:color w:val="00000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33020</wp:posOffset>
                </wp:positionH>
                <wp:positionV relativeFrom="paragraph">
                  <wp:posOffset>33020</wp:posOffset>
                </wp:positionV>
                <wp:extent cx="6604000" cy="304800"/>
                <wp:effectExtent l="0" t="0" r="25400" b="0"/>
                <wp:wrapNone/>
                <wp:docPr id="1060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04000" cy="304800"/>
                          <a:chOff x="0" y="13448"/>
                          <a:chExt cx="6604000" cy="304800"/>
                        </a:xfrm>
                      </wpg:grpSpPr>
                      <wpg:grpSp>
                        <wpg:cNvPr id="23" name="组合 23"/>
                        <wpg:cNvGrpSpPr/>
                        <wpg:grpSpPr>
                          <a:xfrm>
                            <a:off x="0" y="15631"/>
                            <a:ext cx="6604000" cy="272527"/>
                            <a:chOff x="0" y="0"/>
                            <a:chExt cx="6604000" cy="272527"/>
                          </a:xfrm>
                        </wpg:grpSpPr>
                        <wps:wsp>
                          <wps:cNvPr id="24" name="矩形 24"/>
                          <wps:cNvSpPr/>
                          <wps:spPr>
                            <a:xfrm>
                              <a:off x="2" y="0"/>
                              <a:ext cx="1158714" cy="272527"/>
                            </a:xfrm>
                            <a:prstGeom prst="rect">
                              <a:avLst/>
                            </a:prstGeom>
                            <a:solidFill>
                              <a:srgbClr val="2D4B6A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25" name="直接连接符 25"/>
                          <wps:cNvCnPr/>
                          <wps:spPr>
                            <a:xfrm flipV="1">
                              <a:off x="1141031" y="140620"/>
                              <a:ext cx="5462969" cy="1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334E6C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26" name="等腰三角形 26"/>
                          <wps:cNvSpPr/>
                          <wps:spPr>
                            <a:xfrm rot="5400000">
                              <a:off x="-15629" y="78154"/>
                              <a:ext cx="148123" cy="116865"/>
                            </a:xfrm>
                            <a:prstGeom prst="triangle">
                              <a:avLst/>
                            </a:prstGeom>
                            <a:solidFill>
                              <a:srgbClr val="DEEBF6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s:wsp>
                        <wps:cNvPr id="27" name="矩形 27"/>
                        <wps:cNvSpPr/>
                        <wps:spPr>
                          <a:xfrm>
                            <a:off x="109415" y="13448"/>
                            <a:ext cx="984739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宋体" w:hAnsi="宋体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宋体" w:hAnsi="宋体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  <w:t>教育背景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595959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2.6pt;margin-top:2.6pt;height:24pt;width:520pt;mso-position-horizontal-relative:margin;z-index:251659264;mso-width-relative:page;mso-height-relative:page;" coordorigin="0,13448" coordsize="6604000,304800" o:gfxdata="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">
                <o:lock v:ext="edit" aspectratio="f"/>
                <v:group id="_x0000_s1026" o:spid="_x0000_s1026" o:spt="203" style="position:absolute;left:0;top:15631;height:272527;width:6604000;" coordsize="6604000,272527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2;top:0;height:272527;width:1158714;" fillcolor="#2D4B6A" filled="t" stroked="f" coordsize="21600,21600" o:gfxdata="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i7aI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rect>
                  <v:line id="_x0000_s1026" o:spid="_x0000_s1026" o:spt="20" style="position:absolute;left:1141031;top:140620;flip:y;height:1;width:5462969;" filled="f" stroked="t" coordsize="21600,21600" o:gfxdata="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7t0ovQAA&#10;ANsAAAAPAAAAAAAAAAEAIAAAACIAAABkcnMvZG93bnJldi54bWxQSwECFAAUAAAACACHTuJAMy8F&#10;njsAAAA5AAAAEAAAAAAAAAABACAAAAAMAQAAZHJzL3NoYXBleG1sLnhtbFBLBQYAAAAABgAGAFsB&#10;AAC2AwAAAAA=&#10;">
                    <v:fill on="f" focussize="0,0"/>
                    <v:stroke weight="0.5pt" color="#334E6C" joinstyle="miter"/>
                    <v:imagedata o:title=""/>
                    <o:lock v:ext="edit" aspectratio="f"/>
                  </v:line>
                  <v:shape id="_x0000_s1026" o:spid="_x0000_s1026" o:spt="5" type="#_x0000_t5" style="position:absolute;left:-15629;top:78154;height:116865;width:148123;rotation:5898240f;" fillcolor="#DEEBF6" filled="t" stroked="f" coordsize="21600,21600" o:gfxdata="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bvtC28AAAA&#10;2wAAAA8AAAAAAAAAAQAgAAAAIgAAAGRycy9kb3ducmV2LnhtbFBLAQIUABQAAAAIAIdO4kAzLwWe&#10;OwAAADkAAAAQAAAAAAAAAAEAIAAAAAsBAABkcnMvc2hhcGV4bWwueG1sUEsFBgAAAAAGAAYAWwEA&#10;ALUDAAAAAA==&#10;" adj="10800">
                    <v:fill on="t" focussize="0,0"/>
                    <v:stroke on="f"/>
                    <v:imagedata o:title=""/>
                    <o:lock v:ext="edit" aspectratio="f"/>
                  </v:shape>
                </v:group>
                <v:rect id="_x0000_s1026" o:spid="_x0000_s1026" o:spt="1" style="position:absolute;left:109415;top:13448;height:304800;width:984739;" filled="f" stroked="f" coordsize="21600,21600" o:gfxdata="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uvb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宋体" w:hAnsi="宋体"/>
                            <w:b/>
                            <w:color w:val="FFFFFF"/>
                            <w:sz w:val="30"/>
                            <w:szCs w:val="30"/>
                          </w:rPr>
                        </w:pPr>
                        <w:r>
                          <w:rPr>
                            <w:rFonts w:ascii="宋体" w:hAnsi="宋体"/>
                            <w:b/>
                            <w:color w:val="FFFFFF"/>
                            <w:sz w:val="30"/>
                            <w:szCs w:val="30"/>
                          </w:rPr>
                          <w:t>教育背景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/>
                            <w:szCs w:val="2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-97790</wp:posOffset>
                </wp:positionH>
                <wp:positionV relativeFrom="paragraph">
                  <wp:posOffset>7239635</wp:posOffset>
                </wp:positionV>
                <wp:extent cx="7658100" cy="557530"/>
                <wp:effectExtent l="0" t="0" r="0" b="0"/>
                <wp:wrapNone/>
                <wp:docPr id="1066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557530"/>
                        </a:xfrm>
                        <a:prstGeom prst="rect">
                          <a:avLst/>
                        </a:prstGeom>
                        <a:solidFill>
                          <a:srgbClr val="2D4B6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6" o:spid="_x0000_s1026" o:spt="1" style="position:absolute;left:0pt;margin-left:-7.7pt;margin-top:570.05pt;height:43.9pt;width:603pt;mso-position-horizontal-relative:page;z-index:251659264;v-text-anchor:middle;mso-width-relative:page;mso-height-relative:page;" fillcolor="#2D4B6A" filled="t" stroked="f" coordsize="21600,21600" o:gfxdata="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mZyQ92wAAAA4BAAAPAAAAAAAAAAEAIAAAACIAAABkcnMvZG93bnJldi54bWxQ&#10;SwECFAAUAAAACACHTuJAV3P+KfQBAADXAwAADgAAAAAAAAABACAAAAAqAQAAZHJzL2Uyb0RvYy54&#10;bWxQSwUGAAAAAAYABgBZAQAAk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24130</wp:posOffset>
                </wp:positionH>
                <wp:positionV relativeFrom="paragraph">
                  <wp:posOffset>137160</wp:posOffset>
                </wp:positionV>
                <wp:extent cx="6604000" cy="317500"/>
                <wp:effectExtent l="0" t="0" r="25400" b="6350"/>
                <wp:wrapNone/>
                <wp:docPr id="1067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04000" cy="317500"/>
                          <a:chOff x="0" y="13448"/>
                          <a:chExt cx="6604000" cy="304800"/>
                        </a:xfrm>
                      </wpg:grpSpPr>
                      <wpg:grpSp>
                        <wpg:cNvPr id="28" name="组合 28"/>
                        <wpg:cNvGrpSpPr/>
                        <wpg:grpSpPr>
                          <a:xfrm>
                            <a:off x="0" y="15631"/>
                            <a:ext cx="6604000" cy="272527"/>
                            <a:chOff x="0" y="0"/>
                            <a:chExt cx="6604000" cy="272527"/>
                          </a:xfrm>
                        </wpg:grpSpPr>
                        <wps:wsp>
                          <wps:cNvPr id="29" name="矩形 29"/>
                          <wps:cNvSpPr/>
                          <wps:spPr>
                            <a:xfrm>
                              <a:off x="2" y="0"/>
                              <a:ext cx="1158714" cy="272527"/>
                            </a:xfrm>
                            <a:prstGeom prst="rect">
                              <a:avLst/>
                            </a:prstGeom>
                            <a:solidFill>
                              <a:srgbClr val="2D4B6A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30" name="直接连接符 30"/>
                          <wps:cNvCnPr/>
                          <wps:spPr>
                            <a:xfrm flipV="1">
                              <a:off x="1141031" y="140620"/>
                              <a:ext cx="5462969" cy="1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334E6C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31" name="等腰三角形 31"/>
                          <wps:cNvSpPr/>
                          <wps:spPr>
                            <a:xfrm rot="5400000">
                              <a:off x="-15629" y="78154"/>
                              <a:ext cx="148123" cy="116865"/>
                            </a:xfrm>
                            <a:prstGeom prst="triangle">
                              <a:avLst/>
                            </a:prstGeom>
                            <a:solidFill>
                              <a:srgbClr val="DEEBF6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s:wsp>
                        <wps:cNvPr id="32" name="矩形 32"/>
                        <wps:cNvSpPr/>
                        <wps:spPr>
                          <a:xfrm>
                            <a:off x="109415" y="13448"/>
                            <a:ext cx="984739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宋体" w:hAnsi="宋体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  <w:t>校园经历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595959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" o:spid="_x0000_s1026" o:spt="203" style="position:absolute;left:0pt;margin-left:1.9pt;margin-top:10.8pt;height:25pt;width:520pt;mso-position-horizontal-relative:margin;z-index:251659264;mso-width-relative:page;mso-height-relative:page;" coordorigin="0,13448" coordsize="6604000,304800" o:gfxdata="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">
                <o:lock v:ext="edit" aspectratio="f"/>
                <v:group id="_x0000_s1026" o:spid="_x0000_s1026" o:spt="203" style="position:absolute;left:0;top:15631;height:272527;width:6604000;" coordsize="6604000,272527" o:gfxdata="UEsDBAoAAAAAAIdO4kAAAAAAAAAAAAAAAAAEAAAAZHJzL1BLAwQUAAAACACHTuJAwhRXrr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l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whRXrroAAADbAAAADwAAAAAAAAABACAAAAAiAAAAZHJzL2Rvd25yZXYueG1sUEsB&#10;AhQAFAAAAAgAh07iQDMvBZ47AAAAOQAAABUAAAAAAAAAAQAgAAAACQEAAGRycy9ncm91cHNoYXBl&#10;eG1sLnhtbFBLBQYAAAAABgAGAGABAADGAwAAAAA=&#10;">
                  <o:lock v:ext="edit" aspectratio="f"/>
                  <v:rect id="_x0000_s1026" o:spid="_x0000_s1026" o:spt="1" style="position:absolute;left:2;top:0;height:272527;width:1158714;" fillcolor="#2D4B6A" filled="t" stroked="f" coordsize="21600,21600" o:gfxdata="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ihkW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rect>
                  <v:line id="_x0000_s1026" o:spid="_x0000_s1026" o:spt="20" style="position:absolute;left:1141031;top:140620;flip:y;height:1;width:5462969;" filled="f" stroked="t" coordsize="21600,21600" o:gfxdata="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QOht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334E6C" joinstyle="miter"/>
                    <v:imagedata o:title=""/>
                    <o:lock v:ext="edit" aspectratio="f"/>
                  </v:line>
                  <v:shape id="_x0000_s1026" o:spid="_x0000_s1026" o:spt="5" type="#_x0000_t5" style="position:absolute;left:-15629;top:78154;height:116865;width:148123;rotation:5898240f;" fillcolor="#DEEBF6" filled="t" stroked="f" coordsize="21600,21600" o:gfxdata="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37qEvQAA&#10;ANsAAAAPAAAAAAAAAAEAIAAAACIAAABkcnMvZG93bnJldi54bWxQSwECFAAUAAAACACHTuJAMy8F&#10;njsAAAA5AAAAEAAAAAAAAAABACAAAAAMAQAAZHJzL3NoYXBleG1sLnhtbFBLBQYAAAAABgAGAFsB&#10;AAC2AwAAAAA=&#10;" adj="10800">
                    <v:fill on="t" focussize="0,0"/>
                    <v:stroke on="f"/>
                    <v:imagedata o:title=""/>
                    <o:lock v:ext="edit" aspectratio="f"/>
                  </v:shape>
                </v:group>
                <v:rect id="_x0000_s1026" o:spid="_x0000_s1026" o:spt="1" style="position:absolute;left:109415;top:13448;height:304800;width:984739;" filled="f" stroked="f" coordsize="21600,21600" o:gfxdata="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FMOc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宋体" w:hAnsi="宋体"/>
                            <w:b/>
                            <w:color w:val="FFFFFF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color w:val="FFFFFF"/>
                            <w:sz w:val="30"/>
                            <w:szCs w:val="30"/>
                          </w:rPr>
                          <w:t>校园经历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/>
                            <w:szCs w:val="2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jc w:val="both"/>
      </w:pPr>
      <w:bookmarkStart w:id="0" w:name="_GoBack"/>
      <w:bookmarkEnd w:id="0"/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margin">
                  <wp:posOffset>3251200</wp:posOffset>
                </wp:positionV>
                <wp:extent cx="6643370" cy="1695450"/>
                <wp:effectExtent l="0" t="0" r="0" b="0"/>
                <wp:wrapSquare wrapText="bothSides"/>
                <wp:docPr id="1045" name="销售经历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69" cy="1695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3"/>
                              <w:numPr>
                                <w:ilvl w:val="0"/>
                                <w:numId w:val="2"/>
                              </w:numPr>
                              <w:spacing w:line="440" w:lineRule="exact"/>
                              <w:jc w:val="left"/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>2019~2020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>参加校级社团，在其中负责宣传招新工作</w:t>
                            </w:r>
                          </w:p>
                          <w:p>
                            <w:pPr>
                              <w:pStyle w:val="13"/>
                              <w:spacing w:line="440" w:lineRule="exact"/>
                              <w:ind w:left="420" w:leftChars="200" w:firstLine="2160" w:firstLineChars="900"/>
                              <w:jc w:val="left"/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 xml:space="preserve">获得优秀学生奖学金，参与了金工实习等实践型实习活动                 </w:t>
                            </w:r>
                          </w:p>
                          <w:p>
                            <w:pPr>
                              <w:pStyle w:val="13"/>
                              <w:numPr>
                                <w:ilvl w:val="0"/>
                                <w:numId w:val="2"/>
                              </w:numPr>
                              <w:spacing w:line="440" w:lineRule="exact"/>
                              <w:jc w:val="left"/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>~20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>21       参与迎接新生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  <w:lang w:val="en-US" w:eastAsia="zh-CN"/>
                              </w:rPr>
                              <w:t>红糖姜水温暖清洁工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>等多项志愿活动</w:t>
                            </w:r>
                          </w:p>
                          <w:p>
                            <w:pPr>
                              <w:pStyle w:val="7"/>
                              <w:spacing w:before="0" w:beforeAutospacing="0" w:after="0" w:afterAutospacing="0" w:line="360" w:lineRule="exact"/>
                              <w:rPr>
                                <w:rFonts w:hint="default" w:ascii="微软雅黑" w:hAnsi="微软雅黑" w:eastAsia="微软雅黑" w:cs="黑体"/>
                                <w:color w:val="0D0D0D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  <w:lang w:val="en-US" w:eastAsia="zh-CN"/>
                              </w:rPr>
                              <w:t>在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color w:val="0D0D0D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吉林江机特种工业有限公司认识实习参观多种车床、铣床的工作方式，尝试独立编写数控机床的程序，了解多种机械产品的加工过程，学习产品制作工艺；在</w:t>
                            </w:r>
                            <w:r>
                              <w:rPr>
                                <w:rFonts w:hint="eastAsia" w:ascii="微软雅黑" w:hAnsi="微软雅黑" w:eastAsia="微软雅黑" w:cs="黑体"/>
                                <w:color w:val="0D0D0D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  <w:t>吉林龙山有机硅集团公司认识实习，观摩有机硅的制作过程，了解集团的运营方式、各个机加工车间的分布情况和功能</w:t>
                            </w:r>
                          </w:p>
                          <w:p>
                            <w:pPr>
                              <w:pStyle w:val="7"/>
                              <w:spacing w:before="0" w:beforeAutospacing="0" w:after="0" w:afterAutospacing="0" w:line="360" w:lineRule="exact"/>
                              <w:rPr>
                                <w:rFonts w:hint="eastAsia" w:ascii="微软雅黑" w:hAnsi="微软雅黑" w:eastAsia="微软雅黑" w:cs="黑体"/>
                                <w:color w:val="0D0D0D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0" w:beforeAutospacing="0" w:after="0" w:afterAutospacing="0" w:line="360" w:lineRule="exact"/>
                              <w:rPr>
                                <w:rFonts w:hint="eastAsia" w:ascii="微软雅黑" w:hAnsi="微软雅黑" w:eastAsia="微软雅黑" w:cs="黑体"/>
                                <w:color w:val="0D0D0D"/>
                                <w:kern w:val="2"/>
                                <w:sz w:val="24"/>
                                <w:szCs w:val="24"/>
                                <w:lang w:val="en-US" w:eastAsia="zh-CN" w:bidi="ar-SA"/>
                              </w:rPr>
                            </w:pPr>
                          </w:p>
                          <w:p>
                            <w:pPr>
                              <w:pStyle w:val="7"/>
                              <w:spacing w:before="0" w:beforeAutospacing="0" w:after="0" w:afterAutospacing="0" w:line="360" w:lineRule="exact"/>
                              <w:rPr>
                                <w:rFonts w:hint="eastAsia"/>
                                <w:color w:val="3F3F3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3F3F3F"/>
                              </w:rPr>
                              <w:t xml:space="preserve">          吉林龙山有机硅集团公司 </w:t>
                            </w:r>
                            <w:r>
                              <w:rPr>
                                <w:rFonts w:hint="eastAsia"/>
                                <w:color w:val="3F3F3F"/>
                              </w:rPr>
                              <w:t xml:space="preserve">            认识实习</w:t>
                            </w:r>
                          </w:p>
                          <w:p>
                            <w:pPr>
                              <w:pStyle w:val="7"/>
                              <w:spacing w:before="0" w:beforeAutospacing="0" w:after="0" w:afterAutospacing="0" w:line="360" w:lineRule="exact"/>
                              <w:rPr>
                                <w:rFonts w:hint="eastAsia"/>
                                <w:color w:val="3F3F3F"/>
                              </w:rPr>
                            </w:pPr>
                            <w:r>
                              <w:rPr>
                                <w:rFonts w:hint="eastAsia"/>
                                <w:color w:val="3F3F3F"/>
                              </w:rPr>
                              <w:t>观摩有机硅的制作过程</w:t>
                            </w:r>
                          </w:p>
                          <w:p>
                            <w:pPr>
                              <w:pStyle w:val="7"/>
                              <w:spacing w:before="0" w:beforeAutospacing="0" w:after="0" w:afterAutospacing="0" w:line="360" w:lineRule="exact"/>
                              <w:rPr>
                                <w:color w:val="3F3F3F"/>
                              </w:rPr>
                            </w:pPr>
                            <w:r>
                              <w:rPr>
                                <w:rFonts w:hint="eastAsia"/>
                                <w:color w:val="3F3F3F"/>
                              </w:rPr>
                              <w:t>了解集团的运营方式、各个机加工车间的分布情况和功能</w:t>
                            </w:r>
                          </w:p>
                          <w:p>
                            <w:pPr>
                              <w:pStyle w:val="13"/>
                              <w:spacing w:line="440" w:lineRule="exact"/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13"/>
                              <w:spacing w:line="440" w:lineRule="exact"/>
                              <w:rPr>
                                <w:rFonts w:ascii="微软雅黑" w:hAnsi="微软雅黑" w:eastAsia="微软雅黑" w:cs="宋体"/>
                                <w:color w:val="0D0D0D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13"/>
                              <w:spacing w:line="440" w:lineRule="exact"/>
                              <w:rPr>
                                <w:rFonts w:ascii="微软雅黑" w:hAnsi="微软雅黑" w:eastAsia="微软雅黑" w:cs="宋体"/>
                                <w:color w:val="0D0D0D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销售经历介绍" o:spid="_x0000_s1026" o:spt="1" style="position:absolute;left:0pt;margin-left:-1.5pt;margin-top:256pt;height:133.5pt;width:523.1pt;mso-position-horizontal-relative:margin;mso-position-vertical-relative:margin;mso-wrap-distance-bottom:3.6pt;mso-wrap-distance-left:9pt;mso-wrap-distance-right:9pt;mso-wrap-distance-top:3.6pt;z-index:251659264;mso-width-relative:page;mso-height-relative:page;" filled="f" stroked="f" coordsize="21600,21600" o:gfxdata="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ZPk5XcAAAACwEAAA8AAAAAAAAAAQAgAAAAIgAAAGRycy9kb3ducmV2LnhtbFBL&#10;AQIUABQAAAAIAIdO4kBpWFAS8gEAALcDAAAOAAAAAAAAAAEAIAAAACsBAABkcnMvZTJvRG9jLnht&#10;bFBLBQYAAAAABgAGAFkBAACP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3"/>
                        <w:numPr>
                          <w:ilvl w:val="0"/>
                          <w:numId w:val="2"/>
                        </w:numPr>
                        <w:spacing w:line="440" w:lineRule="exact"/>
                        <w:jc w:val="left"/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>2019~2020</w:t>
                      </w:r>
                      <w:r>
                        <w:rPr>
                          <w:rFonts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>参加校级社团，在其中负责宣传招新工作</w:t>
                      </w:r>
                    </w:p>
                    <w:p>
                      <w:pPr>
                        <w:pStyle w:val="13"/>
                        <w:spacing w:line="440" w:lineRule="exact"/>
                        <w:ind w:left="420" w:leftChars="200" w:firstLine="2160" w:firstLineChars="900"/>
                        <w:jc w:val="left"/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 xml:space="preserve">获得优秀学生奖学金，参与了金工实习等实践型实习活动                 </w:t>
                      </w:r>
                    </w:p>
                    <w:p>
                      <w:pPr>
                        <w:pStyle w:val="13"/>
                        <w:numPr>
                          <w:ilvl w:val="0"/>
                          <w:numId w:val="2"/>
                        </w:numPr>
                        <w:spacing w:line="440" w:lineRule="exact"/>
                        <w:jc w:val="left"/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</w:rPr>
                      </w:pPr>
                      <w:r>
                        <w:rPr>
                          <w:rFonts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>~20</w:t>
                      </w:r>
                      <w:r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>21       参与迎接新生</w:t>
                      </w:r>
                      <w:r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  <w:lang w:val="en-US" w:eastAsia="zh-CN"/>
                        </w:rPr>
                        <w:t>红糖姜水温暖清洁工</w:t>
                      </w:r>
                      <w:r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>等多项志愿活动</w:t>
                      </w:r>
                    </w:p>
                    <w:p>
                      <w:pPr>
                        <w:pStyle w:val="7"/>
                        <w:spacing w:before="0" w:beforeAutospacing="0" w:after="0" w:afterAutospacing="0" w:line="360" w:lineRule="exact"/>
                        <w:rPr>
                          <w:rFonts w:hint="default" w:ascii="微软雅黑" w:hAnsi="微软雅黑" w:eastAsia="微软雅黑" w:cs="黑体"/>
                          <w:color w:val="0D0D0D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 xml:space="preserve">    </w:t>
                      </w:r>
                      <w:r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  <w:lang w:val="en-US" w:eastAsia="zh-CN"/>
                        </w:rPr>
                        <w:t>在</w:t>
                      </w:r>
                      <w:r>
                        <w:rPr>
                          <w:rFonts w:hint="eastAsia" w:ascii="微软雅黑" w:hAnsi="微软雅黑" w:eastAsia="微软雅黑" w:cs="黑体"/>
                          <w:color w:val="0D0D0D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吉林江机特种工业有限公司认识实习参观多种车床、铣床的工作方式，尝试独立编写数控机床的程序，了解多种机械产品的加工过程，学习产品制作工艺；在</w:t>
                      </w:r>
                      <w:r>
                        <w:rPr>
                          <w:rFonts w:hint="eastAsia" w:ascii="微软雅黑" w:hAnsi="微软雅黑" w:eastAsia="微软雅黑" w:cs="黑体"/>
                          <w:color w:val="0D0D0D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  <w:t>吉林龙山有机硅集团公司认识实习，观摩有机硅的制作过程，了解集团的运营方式、各个机加工车间的分布情况和功能</w:t>
                      </w:r>
                    </w:p>
                    <w:p>
                      <w:pPr>
                        <w:pStyle w:val="7"/>
                        <w:spacing w:before="0" w:beforeAutospacing="0" w:after="0" w:afterAutospacing="0" w:line="360" w:lineRule="exact"/>
                        <w:rPr>
                          <w:rFonts w:hint="eastAsia" w:ascii="微软雅黑" w:hAnsi="微软雅黑" w:eastAsia="微软雅黑" w:cs="黑体"/>
                          <w:color w:val="0D0D0D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>
                      <w:pPr>
                        <w:pStyle w:val="7"/>
                        <w:spacing w:before="0" w:beforeAutospacing="0" w:after="0" w:afterAutospacing="0" w:line="360" w:lineRule="exact"/>
                        <w:rPr>
                          <w:rFonts w:hint="eastAsia" w:ascii="微软雅黑" w:hAnsi="微软雅黑" w:eastAsia="微软雅黑" w:cs="黑体"/>
                          <w:color w:val="0D0D0D"/>
                          <w:kern w:val="2"/>
                          <w:sz w:val="24"/>
                          <w:szCs w:val="24"/>
                          <w:lang w:val="en-US" w:eastAsia="zh-CN" w:bidi="ar-SA"/>
                        </w:rPr>
                      </w:pPr>
                    </w:p>
                    <w:p>
                      <w:pPr>
                        <w:pStyle w:val="7"/>
                        <w:spacing w:before="0" w:beforeAutospacing="0" w:after="0" w:afterAutospacing="0" w:line="360" w:lineRule="exact"/>
                        <w:rPr>
                          <w:rFonts w:hint="eastAsia"/>
                          <w:color w:val="3F3F3F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3F3F3F"/>
                        </w:rPr>
                        <w:t xml:space="preserve">          吉林龙山有机硅集团公司 </w:t>
                      </w:r>
                      <w:r>
                        <w:rPr>
                          <w:rFonts w:hint="eastAsia"/>
                          <w:color w:val="3F3F3F"/>
                        </w:rPr>
                        <w:t xml:space="preserve">            认识实习</w:t>
                      </w:r>
                    </w:p>
                    <w:p>
                      <w:pPr>
                        <w:pStyle w:val="7"/>
                        <w:spacing w:before="0" w:beforeAutospacing="0" w:after="0" w:afterAutospacing="0" w:line="360" w:lineRule="exact"/>
                        <w:rPr>
                          <w:rFonts w:hint="eastAsia"/>
                          <w:color w:val="3F3F3F"/>
                        </w:rPr>
                      </w:pPr>
                      <w:r>
                        <w:rPr>
                          <w:rFonts w:hint="eastAsia"/>
                          <w:color w:val="3F3F3F"/>
                        </w:rPr>
                        <w:t>观摩有机硅的制作过程</w:t>
                      </w:r>
                    </w:p>
                    <w:p>
                      <w:pPr>
                        <w:pStyle w:val="7"/>
                        <w:spacing w:before="0" w:beforeAutospacing="0" w:after="0" w:afterAutospacing="0" w:line="360" w:lineRule="exact"/>
                        <w:rPr>
                          <w:color w:val="3F3F3F"/>
                        </w:rPr>
                      </w:pPr>
                      <w:r>
                        <w:rPr>
                          <w:rFonts w:hint="eastAsia"/>
                          <w:color w:val="3F3F3F"/>
                        </w:rPr>
                        <w:t>了解集团的运营方式、各个机加工车间的分布情况和功能</w:t>
                      </w:r>
                    </w:p>
                    <w:p>
                      <w:pPr>
                        <w:pStyle w:val="13"/>
                        <w:spacing w:line="440" w:lineRule="exact"/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pStyle w:val="13"/>
                        <w:spacing w:line="440" w:lineRule="exact"/>
                        <w:rPr>
                          <w:rFonts w:ascii="微软雅黑" w:hAnsi="微软雅黑" w:eastAsia="微软雅黑" w:cs="宋体"/>
                          <w:color w:val="0D0D0D"/>
                          <w:kern w:val="0"/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13"/>
                        <w:spacing w:line="440" w:lineRule="exact"/>
                        <w:rPr>
                          <w:rFonts w:ascii="微软雅黑" w:hAnsi="微软雅黑" w:eastAsia="微软雅黑" w:cs="宋体"/>
                          <w:color w:val="0D0D0D"/>
                          <w:kern w:val="0"/>
                          <w:szCs w:val="2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-24130</wp:posOffset>
                </wp:positionH>
                <wp:positionV relativeFrom="paragraph">
                  <wp:posOffset>1692910</wp:posOffset>
                </wp:positionV>
                <wp:extent cx="6604000" cy="317500"/>
                <wp:effectExtent l="0" t="0" r="25400" b="6350"/>
                <wp:wrapNone/>
                <wp:docPr id="1073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04000" cy="317500"/>
                          <a:chOff x="0" y="13448"/>
                          <a:chExt cx="6604000" cy="304800"/>
                        </a:xfrm>
                      </wpg:grpSpPr>
                      <wpg:grpSp>
                        <wpg:cNvPr id="33" name="组合 33"/>
                        <wpg:cNvGrpSpPr/>
                        <wpg:grpSpPr>
                          <a:xfrm>
                            <a:off x="0" y="15631"/>
                            <a:ext cx="6604000" cy="272527"/>
                            <a:chOff x="0" y="0"/>
                            <a:chExt cx="6604000" cy="272527"/>
                          </a:xfrm>
                        </wpg:grpSpPr>
                        <wps:wsp>
                          <wps:cNvPr id="34" name="矩形 34"/>
                          <wps:cNvSpPr/>
                          <wps:spPr>
                            <a:xfrm>
                              <a:off x="2" y="0"/>
                              <a:ext cx="1158714" cy="272527"/>
                            </a:xfrm>
                            <a:prstGeom prst="rect">
                              <a:avLst/>
                            </a:prstGeom>
                            <a:solidFill>
                              <a:srgbClr val="2D4B6A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  <wps:wsp>
                          <wps:cNvPr id="35" name="直接连接符 35"/>
                          <wps:cNvCnPr/>
                          <wps:spPr>
                            <a:xfrm flipV="1">
                              <a:off x="1141031" y="140620"/>
                              <a:ext cx="5462969" cy="1"/>
                            </a:xfrm>
                            <a:prstGeom prst="line">
                              <a:avLst/>
                            </a:prstGeom>
                            <a:ln w="6350" cap="flat" cmpd="sng">
                              <a:solidFill>
                                <a:srgbClr val="334E6C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  <wps:wsp>
                          <wps:cNvPr id="36" name="等腰三角形 36"/>
                          <wps:cNvSpPr/>
                          <wps:spPr>
                            <a:xfrm rot="5400000">
                              <a:off x="-15629" y="78154"/>
                              <a:ext cx="148123" cy="116865"/>
                            </a:xfrm>
                            <a:prstGeom prst="triangle">
                              <a:avLst/>
                            </a:prstGeom>
                            <a:solidFill>
                              <a:srgbClr val="DEEBF6"/>
                            </a:solidFill>
                            <a:ln>
                              <a:noFill/>
                            </a:ln>
                          </wps:spPr>
                          <wps:bodyPr/>
                        </wps:wsp>
                      </wpg:grpSp>
                      <wps:wsp>
                        <wps:cNvPr id="37" name="矩形 37"/>
                        <wps:cNvSpPr/>
                        <wps:spPr>
                          <a:xfrm>
                            <a:off x="109415" y="13448"/>
                            <a:ext cx="984739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jc w:val="center"/>
                                <w:rPr>
                                  <w:rFonts w:ascii="宋体" w:hAnsi="宋体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color w:val="FFFFFF"/>
                                  <w:sz w:val="30"/>
                                  <w:szCs w:val="30"/>
                                </w:rPr>
                                <w:t>主修课程tg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华文细黑" w:hAnsi="华文细黑" w:eastAsia="华文细黑"/>
                                  <w:b/>
                                  <w:color w:val="595959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anchor="t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5" o:spid="_x0000_s1026" o:spt="203" style="position:absolute;left:0pt;margin-left:-1.9pt;margin-top:133.3pt;height:25pt;width:520pt;mso-position-horizontal-relative:margin;z-index:251659264;mso-width-relative:page;mso-height-relative:page;" coordorigin="0,13448" coordsize="6604000,304800" o:gfxdata="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">
                <o:lock v:ext="edit" aspectratio="f"/>
                <v:group id="_x0000_s1026" o:spid="_x0000_s1026" o:spt="203" style="position:absolute;left:0;top:15631;height:272527;width:6604000;" coordsize="6604000,272527" o:gfxdata="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lpUwK+AAAA2w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2;top:0;height:272527;width:1158714;" fillcolor="#2D4B6A" filled="t" stroked="f" coordsize="21600,21600" o:gfxdata="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UiBV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/>
                    <v:imagedata o:title=""/>
                    <o:lock v:ext="edit" aspectratio="f"/>
                  </v:rect>
                  <v:line id="_x0000_s1026" o:spid="_x0000_s1026" o:spt="20" style="position:absolute;left:1141031;top:140620;flip:y;height:1;width:5462969;" filled="f" stroked="t" coordsize="21600,21600" o:gfxdata="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TdL9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334E6C" joinstyle="miter"/>
                    <v:imagedata o:title=""/>
                    <o:lock v:ext="edit" aspectratio="f"/>
                  </v:line>
                  <v:shape id="_x0000_s1026" o:spid="_x0000_s1026" o:spt="5" type="#_x0000_t5" style="position:absolute;left:-15629;top:78154;height:116865;width:148123;rotation:5898240f;" fillcolor="#DEEBF6" filled="t" stroked="f" coordsize="21600,21600" o:gfxdata="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2IvC8AAAA&#10;2wAAAA8AAAAAAAAAAQAgAAAAIgAAAGRycy9kb3ducmV2LnhtbFBLAQIUABQAAAAIAIdO4kAzLwWe&#10;OwAAADkAAAAQAAAAAAAAAAEAIAAAAAsBAABkcnMvc2hhcGV4bWwueG1sUEsFBgAAAAAGAAYAWwEA&#10;ALUDAAAAAA==&#10;" adj="10800">
                    <v:fill on="t" focussize="0,0"/>
                    <v:stroke on="f"/>
                    <v:imagedata o:title=""/>
                    <o:lock v:ext="edit" aspectratio="f"/>
                  </v:shape>
                </v:group>
                <v:rect id="_x0000_s1026" o:spid="_x0000_s1026" o:spt="1" style="position:absolute;left:109415;top:13448;height:304800;width:984739;" filled="f" stroked="f" coordsize="21600,21600" o:gfxdata="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GNgB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jc w:val="center"/>
                          <w:rPr>
                            <w:rFonts w:ascii="宋体" w:hAnsi="宋体"/>
                            <w:b/>
                            <w:color w:val="FFFFFF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color w:val="FFFFFF"/>
                            <w:sz w:val="30"/>
                            <w:szCs w:val="30"/>
                          </w:rPr>
                          <w:t>主修课程tg</w:t>
                        </w:r>
                      </w:p>
                      <w:p>
                        <w:pPr>
                          <w:jc w:val="center"/>
                          <w:rPr>
                            <w:rFonts w:ascii="华文细黑" w:hAnsi="华文细黑" w:eastAsia="华文细黑"/>
                            <w:b/>
                            <w:color w:val="595959"/>
                            <w:szCs w:val="2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>
      <w:pPr>
        <w:pStyle w:val="14"/>
        <w:numPr>
          <w:ilvl w:val="0"/>
          <w:numId w:val="3"/>
        </w:numPr>
        <w:spacing w:line="440" w:lineRule="exact"/>
        <w:ind w:firstLineChars="0"/>
        <w:rPr>
          <w:rFonts w:hint="eastAsia"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大学三年，系统地学习了理论力学，材料力学，数控技术，工程材料，机械原理，机械制造基础，机械设计等专业性课程专业功底扎实</w:t>
      </w:r>
    </w:p>
    <w:p>
      <w:pPr>
        <w:pStyle w:val="14"/>
        <w:numPr>
          <w:ilvl w:val="0"/>
          <w:numId w:val="3"/>
        </w:numPr>
        <w:spacing w:line="440" w:lineRule="exact"/>
        <w:ind w:firstLineChars="0"/>
        <w:rPr>
          <w:rFonts w:hint="eastAsia"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</w:rPr>
        <w:t>参与了集成系统，数控技术综合设计，学习了</w:t>
      </w:r>
      <w:r>
        <w:rPr>
          <w:rFonts w:hint="eastAsia" w:ascii="微软雅黑" w:hAnsi="微软雅黑" w:eastAsia="微软雅黑"/>
          <w:color w:val="000000"/>
          <w:sz w:val="24"/>
          <w:szCs w:val="24"/>
          <w:lang w:val="en-US" w:eastAsia="zh-CN"/>
        </w:rPr>
        <w:t>CAD，WORKBENCH,</w:t>
      </w:r>
      <w:r>
        <w:rPr>
          <w:rFonts w:hint="eastAsia" w:ascii="微软雅黑" w:hAnsi="微软雅黑" w:eastAsia="微软雅黑"/>
          <w:color w:val="000000"/>
          <w:sz w:val="24"/>
          <w:szCs w:val="24"/>
        </w:rPr>
        <w:t>三维数字化创新及3D打印技术</w:t>
      </w:r>
    </w:p>
    <w:p>
      <w:pPr>
        <w:pStyle w:val="14"/>
        <w:numPr>
          <w:ilvl w:val="0"/>
          <w:numId w:val="3"/>
        </w:numPr>
        <w:spacing w:line="440" w:lineRule="exact"/>
        <w:ind w:firstLineChars="0"/>
        <w:rPr>
          <w:rFonts w:ascii="微软雅黑" w:hAnsi="微软雅黑" w:eastAsia="微软雅黑"/>
          <w:color w:val="000000"/>
          <w:sz w:val="24"/>
          <w:szCs w:val="24"/>
        </w:rPr>
      </w:pPr>
      <w:r>
        <w:rPr>
          <w:rFonts w:hint="eastAsia" w:ascii="微软雅黑" w:hAnsi="微软雅黑" w:eastAsia="微软雅黑"/>
          <w:color w:val="000000"/>
          <w:sz w:val="24"/>
          <w:szCs w:val="24"/>
          <w:lang w:val="en-US" w:eastAsia="zh-CN"/>
        </w:rPr>
        <w:t>CAD,CATIA技能证书</w:t>
      </w:r>
    </w:p>
    <w:p>
      <w:pPr>
        <w:jc w:val="both"/>
      </w:pP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ge">
                  <wp:posOffset>7800340</wp:posOffset>
                </wp:positionV>
                <wp:extent cx="6621780" cy="1581785"/>
                <wp:effectExtent l="0" t="0" r="0" b="0"/>
                <wp:wrapSquare wrapText="bothSides"/>
                <wp:docPr id="1079" name="自我评价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15817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4"/>
                              <w:numPr>
                                <w:ilvl w:val="0"/>
                                <w:numId w:val="3"/>
                              </w:numPr>
                              <w:spacing w:line="44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4"/>
                                <w:szCs w:val="24"/>
                              </w:rPr>
                              <w:t>工作中本人比较善于思考和创新，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/>
                                <w:sz w:val="24"/>
                                <w:szCs w:val="24"/>
                              </w:rPr>
                              <w:t>勤奋好学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4"/>
                                <w:szCs w:val="24"/>
                              </w:rPr>
                              <w:t>，诚实守信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3"/>
                              </w:numPr>
                              <w:spacing w:line="440" w:lineRule="exact"/>
                              <w:ind w:firstLineChars="0"/>
                              <w:jc w:val="left"/>
                              <w:rPr>
                                <w:rFonts w:hint="eastAsia" w:ascii="微软雅黑" w:hAnsi="微软雅黑" w:eastAsia="微软雅黑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多次在暑假期间参与各种工作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00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工作态度在工作期间受到领导称赞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>热爱工作，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4"/>
                                <w:szCs w:val="24"/>
                              </w:rPr>
                              <w:t>有较好的沟通交流能力</w:t>
                            </w:r>
                          </w:p>
                          <w:p>
                            <w:pPr>
                              <w:pStyle w:val="14"/>
                              <w:numPr>
                                <w:ilvl w:val="0"/>
                                <w:numId w:val="3"/>
                              </w:numPr>
                              <w:spacing w:line="440" w:lineRule="exact"/>
                              <w:ind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4"/>
                                <w:szCs w:val="24"/>
                              </w:rPr>
                              <w:t>有许多爱好，有良好的学习能力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00"/>
                                <w:sz w:val="24"/>
                                <w:szCs w:val="24"/>
                              </w:rPr>
                              <w:t>心态和责任感，吃苦耐劳，擅于管理时间，勇于面对变化和挑战。</w:t>
                            </w:r>
                          </w:p>
                          <w:p>
                            <w:pPr>
                              <w:pStyle w:val="14"/>
                              <w:spacing w:line="440" w:lineRule="exact"/>
                              <w:jc w:val="left"/>
                              <w:rPr>
                                <w:rFonts w:ascii="微软雅黑" w:hAnsi="微软雅黑" w:eastAsia="微软雅黑"/>
                                <w:color w:val="000000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14"/>
                              <w:spacing w:line="440" w:lineRule="exact"/>
                              <w:ind w:firstLine="0" w:firstLineChars="0"/>
                              <w:rPr>
                                <w:rFonts w:ascii="微软雅黑" w:hAnsi="微软雅黑" w:eastAsia="微软雅黑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自我评价介绍" o:spid="_x0000_s1026" o:spt="1" style="position:absolute;left:0pt;margin-left:-5.25pt;margin-top:614.2pt;height:124.55pt;width:521.4pt;mso-position-horizontal-relative:margin;mso-position-vertical-relative:page;mso-wrap-distance-bottom:3.6pt;mso-wrap-distance-left:9pt;mso-wrap-distance-right:9pt;mso-wrap-distance-top:3.6pt;z-index:251659264;mso-width-relative:page;mso-height-relative:page;" filled="f" stroked="f" coordsize="21600,21600" o:gfxdata="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KlYM5XcAAAADAEAAA8AAAAAAAAAAQAgAAAAIgAAAGRycy9kb3ducmV2LnhtbFBL&#10;AQIUABQAAAAIAIdO4kAUpq3G8gEAALcDAAAOAAAAAAAAAAEAIAAAACsBAABkcnMvZTJvRG9jLnht&#10;bFBLBQYAAAAABgAGAFkBAACP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4"/>
                        <w:numPr>
                          <w:ilvl w:val="0"/>
                          <w:numId w:val="3"/>
                        </w:numPr>
                        <w:spacing w:line="44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4"/>
                          <w:szCs w:val="24"/>
                        </w:rPr>
                        <w:t>工作中本人比较善于思考和创新，</w:t>
                      </w:r>
                      <w:r>
                        <w:rPr>
                          <w:rFonts w:ascii="微软雅黑" w:hAnsi="微软雅黑" w:eastAsia="微软雅黑"/>
                          <w:color w:val="000000"/>
                          <w:sz w:val="24"/>
                          <w:szCs w:val="24"/>
                        </w:rPr>
                        <w:t>勤奋好学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4"/>
                          <w:szCs w:val="24"/>
                        </w:rPr>
                        <w:t>，诚实守信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3"/>
                        </w:numPr>
                        <w:spacing w:line="440" w:lineRule="exact"/>
                        <w:ind w:firstLineChars="0"/>
                        <w:jc w:val="left"/>
                        <w:rPr>
                          <w:rFonts w:hint="eastAsia" w:ascii="微软雅黑" w:hAnsi="微软雅黑" w:eastAsia="微软雅黑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4"/>
                          <w:szCs w:val="24"/>
                          <w:lang w:val="en-US" w:eastAsia="zh-CN"/>
                        </w:rPr>
                        <w:t>多次在暑假期间参与各种工作</w:t>
                      </w:r>
                      <w:r>
                        <w:rPr>
                          <w:rFonts w:ascii="微软雅黑" w:hAnsi="微软雅黑" w:eastAsia="微软雅黑"/>
                          <w:color w:val="000000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4"/>
                          <w:szCs w:val="24"/>
                          <w:lang w:val="en-US" w:eastAsia="zh-CN"/>
                        </w:rPr>
                        <w:t>工作态度在工作期间受到领导称赞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4"/>
                          <w:szCs w:val="24"/>
                          <w:lang w:val="en-US" w:eastAsia="zh-CN"/>
                        </w:rPr>
                        <w:t>热爱工作，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4"/>
                          <w:szCs w:val="24"/>
                        </w:rPr>
                        <w:t>有较好的沟通交流能力</w:t>
                      </w:r>
                    </w:p>
                    <w:p>
                      <w:pPr>
                        <w:pStyle w:val="14"/>
                        <w:numPr>
                          <w:ilvl w:val="0"/>
                          <w:numId w:val="3"/>
                        </w:numPr>
                        <w:spacing w:line="440" w:lineRule="exact"/>
                        <w:ind w:firstLineChars="0"/>
                        <w:jc w:val="left"/>
                        <w:rPr>
                          <w:rFonts w:ascii="微软雅黑" w:hAnsi="微软雅黑" w:eastAsia="微软雅黑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4"/>
                          <w:szCs w:val="24"/>
                        </w:rPr>
                        <w:t>有许多爱好，有良好的学习能力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/>
                          <w:color w:val="000000"/>
                          <w:sz w:val="24"/>
                          <w:szCs w:val="24"/>
                        </w:rPr>
                        <w:t>心态和责任感，吃苦耐劳，擅于管理时间，勇于面对变化和挑战。</w:t>
                      </w:r>
                    </w:p>
                    <w:p>
                      <w:pPr>
                        <w:pStyle w:val="14"/>
                        <w:spacing w:line="440" w:lineRule="exact"/>
                        <w:jc w:val="left"/>
                        <w:rPr>
                          <w:rFonts w:ascii="微软雅黑" w:hAnsi="微软雅黑" w:eastAsia="微软雅黑"/>
                          <w:color w:val="000000"/>
                          <w:szCs w:val="21"/>
                        </w:rPr>
                      </w:pPr>
                    </w:p>
                    <w:p>
                      <w:pPr>
                        <w:pStyle w:val="14"/>
                        <w:spacing w:line="440" w:lineRule="exact"/>
                        <w:ind w:firstLine="0" w:firstLineChars="0"/>
                        <w:rPr>
                          <w:rFonts w:ascii="微软雅黑" w:hAnsi="微软雅黑" w:eastAsia="微软雅黑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-6985</wp:posOffset>
                </wp:positionH>
                <wp:positionV relativeFrom="paragraph">
                  <wp:posOffset>102870</wp:posOffset>
                </wp:positionV>
                <wp:extent cx="6643370" cy="597535"/>
                <wp:effectExtent l="0" t="0" r="0" b="0"/>
                <wp:wrapSquare wrapText="bothSides"/>
                <wp:docPr id="1046" name="社团经历介绍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3369" cy="5975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15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firstLineChars="0"/>
                              <w:rPr>
                                <w:rFonts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>语言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>水平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>英语（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>CET-4</w:t>
                            </w:r>
                            <w:r>
                              <w:rPr>
                                <w:rFonts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D0D0D"/>
                                <w:sz w:val="24"/>
                                <w:szCs w:val="24"/>
                              </w:rPr>
                              <w:t>，英语（CET-6）</w:t>
                            </w:r>
                          </w:p>
                          <w:p>
                            <w:pPr>
                              <w:pStyle w:val="14"/>
                              <w:spacing w:line="400" w:lineRule="exact"/>
                              <w:ind w:right="108" w:firstLine="0" w:firstLineChars="0"/>
                              <w:jc w:val="left"/>
                              <w:rPr>
                                <w:rFonts w:ascii="微软雅黑" w:hAnsi="微软雅黑" w:eastAsia="微软雅黑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社团经历介绍" o:spid="_x0000_s1026" o:spt="1" style="position:absolute;left:0pt;margin-left:-0.55pt;margin-top:8.1pt;height:47.05pt;width:523.1pt;mso-position-horizontal-relative:margin;mso-wrap-distance-bottom:3.6pt;mso-wrap-distance-left:9pt;mso-wrap-distance-right:9pt;mso-wrap-distance-top:3.6pt;z-index:251659264;mso-width-relative:page;mso-height-relative:page;" filled="f" stroked="f" coordsize="21600,21600" o:gfxdata="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BakGZLaAAAACgEAAA8AAAAAAAAAAQAgAAAAIgAAAGRycy9kb3ducmV2LnhtbFBLAQIU&#10;ABQAAAAIAIdO4kCWfcnZ8QEAALYDAAAOAAAAAAAAAAEAIAAAACkBAABkcnMvZTJvRG9jLnhtbFBL&#10;BQYAAAAABgAGAFkBAAC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pStyle w:val="15"/>
                        <w:numPr>
                          <w:ilvl w:val="0"/>
                          <w:numId w:val="4"/>
                        </w:numPr>
                        <w:spacing w:line="400" w:lineRule="exact"/>
                        <w:ind w:firstLineChars="0"/>
                        <w:rPr>
                          <w:rFonts w:ascii="微软雅黑" w:hAnsi="微软雅黑" w:eastAsia="微软雅黑"/>
                          <w:color w:val="0D0D0D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>语言</w:t>
                      </w:r>
                      <w:r>
                        <w:rPr>
                          <w:rFonts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>水平</w:t>
                      </w:r>
                      <w:r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>英语（</w:t>
                      </w:r>
                      <w:r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>CET-4</w:t>
                      </w:r>
                      <w:r>
                        <w:rPr>
                          <w:rFonts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hint="eastAsia" w:ascii="微软雅黑" w:hAnsi="微软雅黑" w:eastAsia="微软雅黑"/>
                          <w:color w:val="0D0D0D"/>
                          <w:sz w:val="24"/>
                          <w:szCs w:val="24"/>
                        </w:rPr>
                        <w:t>，英语（CET-6）</w:t>
                      </w:r>
                    </w:p>
                    <w:p>
                      <w:pPr>
                        <w:pStyle w:val="14"/>
                        <w:spacing w:line="400" w:lineRule="exact"/>
                        <w:ind w:right="108" w:firstLine="0" w:firstLineChars="0"/>
                        <w:jc w:val="left"/>
                        <w:rPr>
                          <w:rFonts w:ascii="微软雅黑" w:hAnsi="微软雅黑" w:eastAsia="微软雅黑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jc w:val="both"/>
      </w:pPr>
    </w:p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ypeLand 康熙字典體">
    <w:altName w:val="Microsoft JhengHei"/>
    <w:panose1 w:val="00000000000000000000"/>
    <w:charset w:val="88"/>
    <w:family w:val="modern"/>
    <w:pitch w:val="default"/>
    <w:sig w:usb0="00000000" w:usb1="00000000" w:usb2="00000012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4"/>
    <w:multiLevelType w:val="multilevel"/>
    <w:tmpl w:val="0000000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00000005"/>
    <w:multiLevelType w:val="multilevel"/>
    <w:tmpl w:val="00000005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00000006"/>
    <w:multiLevelType w:val="multilevel"/>
    <w:tmpl w:val="00000006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MDY2NmRlOWJjYWZjMzgxZDFmYzFlMTE2ZDQ1ZWYifQ=="/>
  </w:docVars>
  <w:rsids>
    <w:rsidRoot w:val="00000000"/>
    <w:rsid w:val="005279BD"/>
    <w:rsid w:val="0E63310F"/>
    <w:rsid w:val="1EDB79D6"/>
    <w:rsid w:val="2E437C23"/>
    <w:rsid w:val="3C021C5A"/>
    <w:rsid w:val="566F128B"/>
    <w:rsid w:val="597A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99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exact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8"/>
    <w:qFormat/>
    <w:uiPriority w:val="99"/>
    <w:rPr>
      <w:rFonts w:ascii="华文细黑" w:hAnsi="华文细黑" w:eastAsia="华文细黑"/>
      <w:color w:val="000000"/>
      <w:sz w:val="24"/>
      <w:szCs w:val="24"/>
    </w:rPr>
  </w:style>
  <w:style w:type="paragraph" w:styleId="3">
    <w:name w:val="Closing"/>
    <w:basedOn w:val="1"/>
    <w:link w:val="19"/>
    <w:qFormat/>
    <w:uiPriority w:val="99"/>
    <w:pPr>
      <w:ind w:left="100" w:leftChars="2100"/>
    </w:pPr>
    <w:rPr>
      <w:rFonts w:ascii="华文细黑" w:hAnsi="华文细黑" w:eastAsia="华文细黑"/>
      <w:color w:val="000000"/>
      <w:sz w:val="24"/>
      <w:szCs w:val="24"/>
    </w:rPr>
  </w:style>
  <w:style w:type="paragraph" w:styleId="4">
    <w:name w:val="Balloon Text"/>
    <w:basedOn w:val="1"/>
    <w:link w:val="20"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Hyperlink"/>
    <w:basedOn w:val="9"/>
    <w:uiPriority w:val="99"/>
    <w:rPr>
      <w:color w:val="0000FF"/>
      <w:u w:val="single"/>
    </w:rPr>
  </w:style>
  <w:style w:type="paragraph" w:customStyle="1" w:styleId="11">
    <w:name w:val="无间隔1"/>
    <w:link w:val="12"/>
    <w:qFormat/>
    <w:uiPriority w:val="1"/>
    <w:rPr>
      <w:rFonts w:ascii="Calibri" w:hAnsi="Calibri" w:eastAsia="宋体" w:cs="宋体"/>
      <w:sz w:val="22"/>
      <w:szCs w:val="22"/>
      <w:lang w:val="en-US" w:eastAsia="zh-CN" w:bidi="ar-SA"/>
    </w:rPr>
  </w:style>
  <w:style w:type="character" w:customStyle="1" w:styleId="12">
    <w:name w:val="无间隔 Char"/>
    <w:basedOn w:val="9"/>
    <w:link w:val="11"/>
    <w:qFormat/>
    <w:uiPriority w:val="1"/>
    <w:rPr>
      <w:kern w:val="0"/>
      <w:sz w:val="22"/>
    </w:rPr>
  </w:style>
  <w:style w:type="paragraph" w:customStyle="1" w:styleId="13">
    <w:name w:val="无间隔11"/>
    <w:qFormat/>
    <w:uiPriority w:val="1"/>
    <w:pPr>
      <w:widowControl w:val="0"/>
      <w:jc w:val="both"/>
    </w:pPr>
    <w:rPr>
      <w:rFonts w:ascii="Arial" w:hAnsi="Arial" w:eastAsia="黑体" w:cs="黑体"/>
      <w:kern w:val="2"/>
      <w:sz w:val="21"/>
      <w:szCs w:val="22"/>
      <w:lang w:val="en-US" w:eastAsia="zh-CN" w:bidi="ar-SA"/>
    </w:rPr>
  </w:style>
  <w:style w:type="paragraph" w:customStyle="1" w:styleId="14">
    <w:name w:val="列出段落1"/>
    <w:basedOn w:val="1"/>
    <w:qFormat/>
    <w:uiPriority w:val="34"/>
    <w:pPr>
      <w:widowControl w:val="0"/>
      <w:spacing w:line="240" w:lineRule="auto"/>
      <w:ind w:firstLine="420" w:firstLineChars="200"/>
      <w:jc w:val="both"/>
    </w:pPr>
    <w:rPr>
      <w:rFonts w:ascii="Arial" w:hAnsi="Arial" w:eastAsia="黑体" w:cs="黑体"/>
    </w:rPr>
  </w:style>
  <w:style w:type="paragraph" w:customStyle="1" w:styleId="15">
    <w:name w:val="列出段落2"/>
    <w:basedOn w:val="1"/>
    <w:uiPriority w:val="99"/>
    <w:pPr>
      <w:widowControl w:val="0"/>
      <w:spacing w:line="240" w:lineRule="auto"/>
      <w:ind w:firstLine="420" w:firstLineChars="200"/>
      <w:jc w:val="both"/>
    </w:pPr>
    <w:rPr>
      <w:rFonts w:ascii="Arial" w:hAnsi="Arial" w:eastAsia="黑体" w:cs="黑体"/>
    </w:rPr>
  </w:style>
  <w:style w:type="character" w:customStyle="1" w:styleId="16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8">
    <w:name w:val="称呼 Char"/>
    <w:basedOn w:val="9"/>
    <w:link w:val="2"/>
    <w:qFormat/>
    <w:uiPriority w:val="99"/>
    <w:rPr>
      <w:rFonts w:ascii="华文细黑" w:hAnsi="华文细黑" w:eastAsia="华文细黑"/>
      <w:color w:val="000000"/>
      <w:sz w:val="24"/>
      <w:szCs w:val="24"/>
    </w:rPr>
  </w:style>
  <w:style w:type="character" w:customStyle="1" w:styleId="19">
    <w:name w:val="结束语 Char"/>
    <w:basedOn w:val="9"/>
    <w:link w:val="3"/>
    <w:uiPriority w:val="99"/>
    <w:rPr>
      <w:rFonts w:ascii="华文细黑" w:hAnsi="华文细黑" w:eastAsia="华文细黑"/>
      <w:color w:val="000000"/>
      <w:sz w:val="24"/>
      <w:szCs w:val="24"/>
    </w:rPr>
  </w:style>
  <w:style w:type="character" w:customStyle="1" w:styleId="20">
    <w:name w:val="批注框文本 Char"/>
    <w:basedOn w:val="9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100</Words>
  <Characters>120</Characters>
  <Paragraphs>82</Paragraphs>
  <TotalTime>2</TotalTime>
  <ScaleCrop>false</ScaleCrop>
  <LinksUpToDate>false</LinksUpToDate>
  <CharactersWithSpaces>120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2022-09-25T03:35:00Z</dcterms:created>
  <dc:creator>宇画</dc:creator>
  <cp:lastModifiedBy>北青萝</cp:lastModifiedBy>
  <cp:lastPrinted>2016-06-16T00:24:00Z</cp:lastPrinted>
  <dcterms:modified xsi:type="dcterms:W3CDTF">2022-10-08T10:21:28Z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7966f2dab73b48b3b78b11aa9af60142</vt:lpwstr>
  </property>
</Properties>
</file>